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0E" w:rsidRPr="006E30CA" w:rsidRDefault="00BD110E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EF466A" w:rsidRPr="006E30CA" w:rsidRDefault="00EF466A" w:rsidP="00EF466A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6E30CA">
        <w:rPr>
          <w:rFonts w:ascii="Arial Narrow" w:hAnsi="Arial Narrow" w:cs="Arial"/>
          <w:noProof/>
        </w:rPr>
        <w:t xml:space="preserve">Poznań, dnia </w:t>
      </w:r>
      <w:r w:rsidR="00531456">
        <w:rPr>
          <w:rFonts w:ascii="Arial Narrow" w:hAnsi="Arial Narrow" w:cs="Arial"/>
          <w:noProof/>
        </w:rPr>
        <w:t>16.11</w:t>
      </w:r>
      <w:r w:rsidRPr="006E30CA">
        <w:rPr>
          <w:rFonts w:ascii="Arial Narrow" w:hAnsi="Arial Narrow" w:cs="Arial"/>
          <w:noProof/>
        </w:rPr>
        <w:t>.2016 roku</w:t>
      </w:r>
    </w:p>
    <w:p w:rsidR="00EF466A" w:rsidRPr="006E30CA" w:rsidRDefault="00EF466A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6E30CA">
        <w:rPr>
          <w:rFonts w:ascii="Arial Narrow" w:hAnsi="Arial Narrow" w:cs="Arial"/>
          <w:noProof/>
        </w:rPr>
        <w:t>Ogród Zoologiczny w Poznaniu</w:t>
      </w:r>
    </w:p>
    <w:p w:rsidR="000D3B9F" w:rsidRPr="006E30CA" w:rsidRDefault="00ED26CE" w:rsidP="00250F12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6E30CA">
        <w:rPr>
          <w:rFonts w:ascii="Arial Narrow" w:hAnsi="Arial Narrow" w:cs="Arial"/>
          <w:noProof/>
        </w:rPr>
        <w:t>Numer</w:t>
      </w:r>
      <w:r w:rsidR="000D3B9F" w:rsidRPr="006E30CA">
        <w:rPr>
          <w:rFonts w:ascii="Arial Narrow" w:hAnsi="Arial Narrow" w:cs="Arial"/>
          <w:noProof/>
        </w:rPr>
        <w:t xml:space="preserve"> sprawy: </w:t>
      </w:r>
      <w:r w:rsidR="00206162" w:rsidRPr="006E30CA">
        <w:rPr>
          <w:rFonts w:ascii="Arial Narrow" w:hAnsi="Arial Narrow" w:cs="Arial"/>
          <w:noProof/>
        </w:rPr>
        <w:t>ST/271-1</w:t>
      </w:r>
      <w:r w:rsidR="00116FC4">
        <w:rPr>
          <w:rFonts w:ascii="Arial Narrow" w:hAnsi="Arial Narrow" w:cs="Arial"/>
          <w:noProof/>
        </w:rPr>
        <w:t>3</w:t>
      </w:r>
      <w:r w:rsidR="00206162" w:rsidRPr="006E30CA">
        <w:rPr>
          <w:rFonts w:ascii="Arial Narrow" w:hAnsi="Arial Narrow" w:cs="Arial"/>
          <w:noProof/>
        </w:rPr>
        <w:t>/2016</w:t>
      </w:r>
    </w:p>
    <w:p w:rsidR="008A7BFE" w:rsidRDefault="008A7BFE" w:rsidP="00E57E0F">
      <w:pPr>
        <w:spacing w:after="0" w:line="240" w:lineRule="auto"/>
        <w:ind w:left="4395"/>
        <w:jc w:val="both"/>
        <w:rPr>
          <w:rFonts w:ascii="Arial Narrow" w:hAnsi="Arial Narrow" w:cs="Arial"/>
          <w:b/>
        </w:rPr>
      </w:pPr>
    </w:p>
    <w:p w:rsidR="00E57E0F" w:rsidRPr="00902F8B" w:rsidRDefault="008A7BFE" w:rsidP="00E57E0F">
      <w:pPr>
        <w:spacing w:after="0" w:line="240" w:lineRule="auto"/>
        <w:ind w:left="4395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 wszystkich Wykonawców</w:t>
      </w:r>
    </w:p>
    <w:p w:rsidR="009233FA" w:rsidRPr="006E30CA" w:rsidRDefault="009233FA" w:rsidP="00250F12">
      <w:pPr>
        <w:spacing w:after="0" w:line="240" w:lineRule="auto"/>
        <w:jc w:val="both"/>
        <w:rPr>
          <w:rFonts w:ascii="Arial Narrow" w:hAnsi="Arial Narrow" w:cs="Arial"/>
        </w:rPr>
      </w:pPr>
    </w:p>
    <w:p w:rsidR="0027634D" w:rsidRPr="006E30CA" w:rsidRDefault="00035C2D" w:rsidP="00EF466A">
      <w:pPr>
        <w:rPr>
          <w:rFonts w:ascii="Arial Narrow" w:hAnsi="Arial Narrow" w:cs="Arial"/>
        </w:rPr>
      </w:pPr>
      <w:r w:rsidRPr="006E30CA">
        <w:rPr>
          <w:rFonts w:ascii="Arial Narrow" w:hAnsi="Arial Narrow" w:cs="Arial"/>
        </w:rPr>
        <w:t xml:space="preserve">Dot. </w:t>
      </w:r>
      <w:r w:rsidR="00ED26CE" w:rsidRPr="006E30CA">
        <w:rPr>
          <w:rFonts w:ascii="Arial Narrow" w:hAnsi="Arial Narrow" w:cs="Arial"/>
        </w:rPr>
        <w:t> </w:t>
      </w:r>
      <w:r w:rsidR="00116FC4" w:rsidRPr="00116FC4">
        <w:rPr>
          <w:rFonts w:ascii="Arial Narrow" w:hAnsi="Arial Narrow" w:cs="Arial"/>
        </w:rPr>
        <w:t>Wykonanie wybiegu dla wielbłądów na terenie nowego ZOO w Poznaniu - 2</w:t>
      </w:r>
    </w:p>
    <w:p w:rsidR="00A11DD7" w:rsidRPr="006E30CA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666A3C" w:rsidRPr="006E30CA" w:rsidRDefault="00666A3C" w:rsidP="00666A3C">
      <w:pPr>
        <w:spacing w:line="240" w:lineRule="auto"/>
        <w:jc w:val="both"/>
        <w:rPr>
          <w:rFonts w:ascii="Arial Narrow" w:hAnsi="Arial Narrow"/>
          <w:i/>
        </w:rPr>
      </w:pPr>
      <w:r w:rsidRPr="006E30CA">
        <w:rPr>
          <w:rFonts w:ascii="Arial Narrow" w:hAnsi="Arial Narrow"/>
          <w:i/>
        </w:rPr>
        <w:t xml:space="preserve">Zamawiający informuje, iż zgodnie z art. 38 ustawy z dnia 29 stycznia 2004 roku Prawo zamówień publicznych (Dz. U. z 2015 poz. 2164 ze. zm.) do dnia </w:t>
      </w:r>
      <w:r w:rsidR="00206162" w:rsidRPr="006E30CA">
        <w:rPr>
          <w:rFonts w:ascii="Arial Narrow" w:hAnsi="Arial Narrow"/>
          <w:i/>
        </w:rPr>
        <w:t>28 października</w:t>
      </w:r>
      <w:r w:rsidRPr="006E30CA">
        <w:rPr>
          <w:rFonts w:ascii="Arial Narrow" w:hAnsi="Arial Narrow"/>
          <w:i/>
        </w:rPr>
        <w:t xml:space="preserve"> 2016 r. wpłynęły do Zamawiającego zapytania dotyczące postępowania na </w:t>
      </w:r>
      <w:r w:rsidR="00206162" w:rsidRPr="006E30CA">
        <w:rPr>
          <w:rFonts w:ascii="Arial Narrow" w:hAnsi="Arial Narrow"/>
          <w:i/>
        </w:rPr>
        <w:t>Wykonanie wybiegu dla wilków na terenie Nowego ZOO w Poznaniu</w:t>
      </w:r>
    </w:p>
    <w:p w:rsidR="00206162" w:rsidRPr="006E30CA" w:rsidRDefault="00206162" w:rsidP="00206162">
      <w:pPr>
        <w:spacing w:line="240" w:lineRule="auto"/>
        <w:jc w:val="both"/>
        <w:rPr>
          <w:rFonts w:ascii="Arial Narrow" w:hAnsi="Arial Narrow"/>
          <w:i/>
        </w:rPr>
      </w:pPr>
    </w:p>
    <w:p w:rsidR="00206162" w:rsidRPr="006E30CA" w:rsidRDefault="00206162" w:rsidP="00206162">
      <w:pPr>
        <w:spacing w:line="240" w:lineRule="auto"/>
        <w:jc w:val="both"/>
        <w:rPr>
          <w:rFonts w:ascii="Arial Narrow" w:hAnsi="Arial Narrow"/>
          <w:i/>
        </w:rPr>
      </w:pPr>
      <w:r w:rsidRPr="006E30CA">
        <w:rPr>
          <w:rFonts w:ascii="Arial Narrow" w:hAnsi="Arial Narrow"/>
          <w:i/>
        </w:rPr>
        <w:t>Zamawiający działając na podstawie art. 38 ust. 1 pkt 3 ustawy z dnia 29 stycznia 2004 roku Prawo zamówień publicznych (Dz. U. z 2015 poz. 2164 ze zm.) udziela następujących wyjaśnień:</w:t>
      </w:r>
    </w:p>
    <w:p w:rsidR="00206162" w:rsidRPr="00455FC8" w:rsidRDefault="00206162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455FC8">
        <w:rPr>
          <w:rFonts w:ascii="Arial Narrow" w:hAnsi="Arial Narrow"/>
          <w:b/>
        </w:rPr>
        <w:t>Pytanie nr 1</w:t>
      </w:r>
    </w:p>
    <w:p w:rsidR="00206162" w:rsidRDefault="00455FC8" w:rsidP="00366D51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455FC8">
        <w:rPr>
          <w:rFonts w:ascii="Arial Narrow" w:hAnsi="Arial Narrow"/>
          <w:sz w:val="22"/>
          <w:szCs w:val="22"/>
        </w:rPr>
        <w:t>Prosimy o potwierdzenie, iż w wycenie należy przyjąć rodzaj ogrodzenia</w:t>
      </w:r>
      <w:r>
        <w:rPr>
          <w:rFonts w:ascii="Arial Narrow" w:hAnsi="Arial Narrow"/>
          <w:sz w:val="22"/>
          <w:szCs w:val="22"/>
        </w:rPr>
        <w:t xml:space="preserve"> </w:t>
      </w:r>
      <w:r w:rsidRPr="00455FC8">
        <w:rPr>
          <w:rFonts w:ascii="Arial Narrow" w:hAnsi="Arial Narrow"/>
          <w:sz w:val="22"/>
          <w:szCs w:val="22"/>
        </w:rPr>
        <w:t>zgodnie z zapisem w przedmiarze  tzn. „Ogrodzenie z lin na słupach</w:t>
      </w:r>
      <w:r>
        <w:rPr>
          <w:rFonts w:ascii="Arial Narrow" w:hAnsi="Arial Narrow"/>
          <w:sz w:val="22"/>
          <w:szCs w:val="22"/>
        </w:rPr>
        <w:t xml:space="preserve"> </w:t>
      </w:r>
      <w:r w:rsidRPr="00455FC8">
        <w:rPr>
          <w:rFonts w:ascii="Arial Narrow" w:hAnsi="Arial Narrow"/>
          <w:sz w:val="22"/>
          <w:szCs w:val="22"/>
        </w:rPr>
        <w:t xml:space="preserve">stalowych ocynkowanych z uchwytami do lin z rur </w:t>
      </w:r>
      <w:proofErr w:type="spellStart"/>
      <w:r w:rsidRPr="00455FC8">
        <w:rPr>
          <w:rFonts w:ascii="Arial Narrow" w:hAnsi="Arial Narrow"/>
          <w:sz w:val="22"/>
          <w:szCs w:val="22"/>
        </w:rPr>
        <w:t>śr</w:t>
      </w:r>
      <w:proofErr w:type="spellEnd"/>
      <w:r w:rsidRPr="00455FC8">
        <w:rPr>
          <w:rFonts w:ascii="Arial Narrow" w:hAnsi="Arial Narrow"/>
          <w:sz w:val="22"/>
          <w:szCs w:val="22"/>
        </w:rPr>
        <w:t>. 100mm o rozstawie 3m</w:t>
      </w:r>
      <w:r>
        <w:rPr>
          <w:rFonts w:ascii="Arial Narrow" w:hAnsi="Arial Narrow"/>
          <w:sz w:val="22"/>
          <w:szCs w:val="22"/>
        </w:rPr>
        <w:t xml:space="preserve"> </w:t>
      </w:r>
      <w:r w:rsidRPr="00455FC8">
        <w:rPr>
          <w:rFonts w:ascii="Arial Narrow" w:hAnsi="Arial Narrow"/>
          <w:sz w:val="22"/>
          <w:szCs w:val="22"/>
        </w:rPr>
        <w:t>osadzonych w gruncie i obetonowanych”.</w:t>
      </w:r>
      <w:r>
        <w:rPr>
          <w:rFonts w:ascii="Arial Narrow" w:hAnsi="Arial Narrow"/>
          <w:sz w:val="22"/>
          <w:szCs w:val="22"/>
        </w:rPr>
        <w:t xml:space="preserve"> Jeśli zgodnie z przedmiarem to </w:t>
      </w:r>
      <w:r w:rsidRPr="00455FC8">
        <w:rPr>
          <w:rFonts w:ascii="Arial Narrow" w:hAnsi="Arial Narrow"/>
          <w:sz w:val="22"/>
          <w:szCs w:val="22"/>
        </w:rPr>
        <w:t>jakiej grubości ma być ścianka słupka?</w:t>
      </w:r>
    </w:p>
    <w:p w:rsidR="00206162" w:rsidRPr="00CA6929" w:rsidRDefault="00206162" w:rsidP="006E30CA">
      <w:pPr>
        <w:pStyle w:val="Zwykytekst"/>
        <w:rPr>
          <w:rFonts w:ascii="Arial Narrow" w:hAnsi="Arial Narrow"/>
          <w:b/>
          <w:sz w:val="22"/>
          <w:szCs w:val="22"/>
        </w:rPr>
      </w:pPr>
      <w:r w:rsidRPr="00CA6929">
        <w:rPr>
          <w:rFonts w:ascii="Arial Narrow" w:hAnsi="Arial Narrow"/>
          <w:b/>
          <w:sz w:val="22"/>
          <w:szCs w:val="22"/>
        </w:rPr>
        <w:t>Odpowiedź:</w:t>
      </w:r>
    </w:p>
    <w:p w:rsidR="00206162" w:rsidRDefault="00330CD5" w:rsidP="006E30CA">
      <w:pPr>
        <w:pStyle w:val="Zwykytekst"/>
        <w:rPr>
          <w:rFonts w:ascii="Arial Narrow" w:hAnsi="Arial Narrow"/>
        </w:rPr>
      </w:pPr>
      <w:r w:rsidRPr="00330CD5">
        <w:rPr>
          <w:rFonts w:ascii="Arial Narrow" w:hAnsi="Arial Narrow"/>
        </w:rPr>
        <w:t>Grubość ścianki powyżej 3mm.</w:t>
      </w:r>
    </w:p>
    <w:p w:rsidR="00330CD5" w:rsidRPr="006E30CA" w:rsidRDefault="00330CD5" w:rsidP="006E30CA">
      <w:pPr>
        <w:pStyle w:val="Zwykytekst"/>
        <w:rPr>
          <w:rFonts w:ascii="Arial Narrow" w:hAnsi="Arial Narrow"/>
          <w:sz w:val="22"/>
          <w:szCs w:val="22"/>
        </w:rPr>
      </w:pPr>
    </w:p>
    <w:p w:rsidR="00206162" w:rsidRPr="00EA0AC1" w:rsidRDefault="00206162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EA0AC1">
        <w:rPr>
          <w:rFonts w:ascii="Arial Narrow" w:hAnsi="Arial Narrow"/>
          <w:b/>
        </w:rPr>
        <w:t>Pytanie nr 2</w:t>
      </w:r>
    </w:p>
    <w:p w:rsidR="00206162" w:rsidRPr="006E30CA" w:rsidRDefault="00CA6929" w:rsidP="00CA6929">
      <w:pPr>
        <w:pStyle w:val="Zwykytekst"/>
        <w:rPr>
          <w:rFonts w:ascii="Arial Narrow" w:hAnsi="Arial Narrow"/>
          <w:b/>
          <w:i/>
          <w:sz w:val="22"/>
          <w:szCs w:val="22"/>
        </w:rPr>
      </w:pPr>
      <w:r w:rsidRPr="00CA6929">
        <w:rPr>
          <w:rFonts w:ascii="Arial Narrow" w:hAnsi="Arial Narrow"/>
          <w:sz w:val="22"/>
          <w:szCs w:val="22"/>
        </w:rPr>
        <w:t>Usunięto z zakresu przedmiotu zamówienia roboty ziemne pod budynkiem.</w:t>
      </w:r>
      <w:r>
        <w:rPr>
          <w:rFonts w:ascii="Arial Narrow" w:hAnsi="Arial Narrow"/>
          <w:sz w:val="22"/>
          <w:szCs w:val="22"/>
        </w:rPr>
        <w:t xml:space="preserve"> </w:t>
      </w:r>
      <w:r w:rsidRPr="00CA6929">
        <w:rPr>
          <w:rFonts w:ascii="Arial Narrow" w:hAnsi="Arial Narrow"/>
          <w:sz w:val="22"/>
          <w:szCs w:val="22"/>
        </w:rPr>
        <w:t>Czy Zamawiający sam je wykona? Nie jest możliwe wykonanie fundamentów</w:t>
      </w:r>
      <w:r>
        <w:rPr>
          <w:rFonts w:ascii="Arial Narrow" w:hAnsi="Arial Narrow"/>
          <w:sz w:val="22"/>
          <w:szCs w:val="22"/>
        </w:rPr>
        <w:t xml:space="preserve"> </w:t>
      </w:r>
      <w:r w:rsidRPr="00CA6929">
        <w:rPr>
          <w:rFonts w:ascii="Arial Narrow" w:hAnsi="Arial Narrow"/>
          <w:sz w:val="22"/>
          <w:szCs w:val="22"/>
        </w:rPr>
        <w:t>bez wykonania wykopu.</w:t>
      </w:r>
    </w:p>
    <w:p w:rsidR="00206162" w:rsidRPr="00CA6929" w:rsidRDefault="00206162" w:rsidP="006E30CA">
      <w:pPr>
        <w:pStyle w:val="Zwykytekst"/>
        <w:rPr>
          <w:rFonts w:ascii="Arial Narrow" w:hAnsi="Arial Narrow"/>
          <w:b/>
          <w:sz w:val="22"/>
          <w:szCs w:val="22"/>
        </w:rPr>
      </w:pPr>
      <w:r w:rsidRPr="00CA6929">
        <w:rPr>
          <w:rFonts w:ascii="Arial Narrow" w:hAnsi="Arial Narrow"/>
          <w:b/>
          <w:sz w:val="22"/>
          <w:szCs w:val="22"/>
        </w:rPr>
        <w:t>Odpowiedź:</w:t>
      </w:r>
    </w:p>
    <w:p w:rsidR="00206162" w:rsidRDefault="00CA6929" w:rsidP="006E30CA">
      <w:pPr>
        <w:pStyle w:val="Zwykytekst"/>
        <w:rPr>
          <w:rFonts w:ascii="Arial Narrow" w:hAnsi="Arial Narrow"/>
        </w:rPr>
      </w:pPr>
      <w:r w:rsidRPr="00CA6929">
        <w:rPr>
          <w:rFonts w:ascii="Arial Narrow" w:hAnsi="Arial Narrow"/>
        </w:rPr>
        <w:t>Wykopy pod fundamenty zostały już wykonane.</w:t>
      </w:r>
    </w:p>
    <w:p w:rsidR="00CA6929" w:rsidRPr="006E30CA" w:rsidRDefault="00CA6929" w:rsidP="006E30CA">
      <w:pPr>
        <w:pStyle w:val="Zwykytekst"/>
        <w:rPr>
          <w:rFonts w:ascii="Arial Narrow" w:hAnsi="Arial Narrow"/>
          <w:sz w:val="22"/>
          <w:szCs w:val="22"/>
        </w:rPr>
      </w:pPr>
    </w:p>
    <w:p w:rsidR="00206162" w:rsidRPr="00CA6929" w:rsidRDefault="00206162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CA6929">
        <w:rPr>
          <w:rFonts w:ascii="Arial Narrow" w:hAnsi="Arial Narrow"/>
          <w:b/>
        </w:rPr>
        <w:t>Pytanie nr 3</w:t>
      </w:r>
    </w:p>
    <w:p w:rsidR="00206162" w:rsidRPr="006E30CA" w:rsidRDefault="00BA1B2A" w:rsidP="00BA1B2A">
      <w:pPr>
        <w:pStyle w:val="Zwykytekst"/>
        <w:rPr>
          <w:rFonts w:ascii="Arial Narrow" w:hAnsi="Arial Narrow"/>
          <w:b/>
          <w:i/>
          <w:sz w:val="22"/>
          <w:szCs w:val="22"/>
        </w:rPr>
      </w:pPr>
      <w:r w:rsidRPr="00BA1B2A">
        <w:rPr>
          <w:rFonts w:ascii="Arial Narrow" w:hAnsi="Arial Narrow"/>
          <w:sz w:val="22"/>
          <w:szCs w:val="22"/>
        </w:rPr>
        <w:t>Prosimy o potwierdzenie, iż pastuch należy zamontować bezpośrednio do</w:t>
      </w:r>
      <w:r>
        <w:rPr>
          <w:rFonts w:ascii="Arial Narrow" w:hAnsi="Arial Narrow"/>
          <w:sz w:val="22"/>
          <w:szCs w:val="22"/>
        </w:rPr>
        <w:t xml:space="preserve"> </w:t>
      </w:r>
      <w:r w:rsidRPr="00BA1B2A">
        <w:rPr>
          <w:rFonts w:ascii="Arial Narrow" w:hAnsi="Arial Narrow"/>
          <w:sz w:val="22"/>
          <w:szCs w:val="22"/>
        </w:rPr>
        <w:t>nowego ogrodzenia (do słupków stalowych) i nie należy wykonywać nowego</w:t>
      </w:r>
      <w:r>
        <w:rPr>
          <w:rFonts w:ascii="Arial Narrow" w:hAnsi="Arial Narrow"/>
          <w:sz w:val="22"/>
          <w:szCs w:val="22"/>
        </w:rPr>
        <w:t xml:space="preserve"> </w:t>
      </w:r>
      <w:r w:rsidRPr="00BA1B2A">
        <w:rPr>
          <w:rFonts w:ascii="Arial Narrow" w:hAnsi="Arial Narrow"/>
          <w:sz w:val="22"/>
          <w:szCs w:val="22"/>
        </w:rPr>
        <w:t>ogrodzenia pod pastuch z palików drewnianych</w:t>
      </w:r>
      <w:r>
        <w:rPr>
          <w:rFonts w:ascii="Arial Narrow" w:hAnsi="Arial Narrow"/>
          <w:sz w:val="22"/>
          <w:szCs w:val="22"/>
        </w:rPr>
        <w:t>.</w:t>
      </w:r>
    </w:p>
    <w:p w:rsidR="00206162" w:rsidRPr="00BA1B2A" w:rsidRDefault="00206162" w:rsidP="006E30CA">
      <w:pPr>
        <w:pStyle w:val="Zwykytekst"/>
        <w:rPr>
          <w:rFonts w:ascii="Arial Narrow" w:hAnsi="Arial Narrow"/>
          <w:b/>
          <w:sz w:val="22"/>
          <w:szCs w:val="22"/>
        </w:rPr>
      </w:pPr>
      <w:r w:rsidRPr="00BA1B2A">
        <w:rPr>
          <w:rFonts w:ascii="Arial Narrow" w:hAnsi="Arial Narrow"/>
          <w:b/>
          <w:sz w:val="22"/>
          <w:szCs w:val="22"/>
        </w:rPr>
        <w:t>Odpowiedź:</w:t>
      </w:r>
    </w:p>
    <w:p w:rsidR="006E30CA" w:rsidRDefault="00C53880" w:rsidP="006E30CA">
      <w:pPr>
        <w:spacing w:after="0" w:line="240" w:lineRule="auto"/>
        <w:jc w:val="both"/>
        <w:rPr>
          <w:rFonts w:ascii="Arial Narrow" w:hAnsi="Arial Narrow"/>
        </w:rPr>
      </w:pPr>
      <w:r w:rsidRPr="00C53880">
        <w:rPr>
          <w:rFonts w:ascii="Arial Narrow" w:hAnsi="Arial Narrow"/>
        </w:rPr>
        <w:t>Pastuch montujemy bezpośrednio do ogrodzenia.</w:t>
      </w:r>
    </w:p>
    <w:p w:rsidR="00C53880" w:rsidRPr="006E30CA" w:rsidRDefault="00C53880" w:rsidP="006E30CA">
      <w:pPr>
        <w:spacing w:after="0" w:line="240" w:lineRule="auto"/>
        <w:jc w:val="both"/>
        <w:rPr>
          <w:rFonts w:ascii="Arial Narrow" w:hAnsi="Arial Narrow"/>
          <w:i/>
        </w:rPr>
      </w:pPr>
    </w:p>
    <w:p w:rsidR="00206162" w:rsidRPr="00116FC4" w:rsidRDefault="00206162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116FC4">
        <w:rPr>
          <w:rFonts w:ascii="Arial Narrow" w:hAnsi="Arial Narrow"/>
          <w:b/>
        </w:rPr>
        <w:t>Pytanie nr 4</w:t>
      </w:r>
    </w:p>
    <w:p w:rsidR="00206162" w:rsidRPr="00116FC4" w:rsidRDefault="00BA1B2A" w:rsidP="006E30CA">
      <w:pPr>
        <w:pStyle w:val="Zwykytekst"/>
        <w:rPr>
          <w:rFonts w:ascii="Arial Narrow" w:hAnsi="Arial Narrow"/>
          <w:sz w:val="22"/>
          <w:szCs w:val="22"/>
        </w:rPr>
      </w:pPr>
      <w:r w:rsidRPr="00116FC4">
        <w:rPr>
          <w:rFonts w:ascii="Arial Narrow" w:hAnsi="Arial Narrow"/>
          <w:sz w:val="22"/>
          <w:szCs w:val="22"/>
        </w:rPr>
        <w:t>Czy istniejące ogrodzenie należy zdemontować</w:t>
      </w:r>
      <w:r w:rsidR="004B5DBC">
        <w:rPr>
          <w:rFonts w:ascii="Arial Narrow" w:hAnsi="Arial Narrow"/>
          <w:sz w:val="22"/>
          <w:szCs w:val="22"/>
        </w:rPr>
        <w:t>?</w:t>
      </w:r>
    </w:p>
    <w:p w:rsidR="00206162" w:rsidRPr="00116FC4" w:rsidRDefault="00206162" w:rsidP="006E30CA">
      <w:pPr>
        <w:pStyle w:val="Zwykytekst"/>
        <w:rPr>
          <w:rFonts w:ascii="Arial Narrow" w:hAnsi="Arial Narrow"/>
          <w:b/>
          <w:sz w:val="22"/>
          <w:szCs w:val="22"/>
        </w:rPr>
      </w:pPr>
      <w:r w:rsidRPr="00116FC4">
        <w:rPr>
          <w:rFonts w:ascii="Arial Narrow" w:hAnsi="Arial Narrow"/>
          <w:b/>
          <w:sz w:val="22"/>
          <w:szCs w:val="22"/>
        </w:rPr>
        <w:t>Odpowiedź:</w:t>
      </w:r>
    </w:p>
    <w:p w:rsidR="006E30CA" w:rsidRDefault="00C53880" w:rsidP="006E30CA">
      <w:pPr>
        <w:spacing w:after="0" w:line="240" w:lineRule="auto"/>
        <w:jc w:val="both"/>
        <w:rPr>
          <w:rFonts w:ascii="Arial Narrow" w:eastAsia="Calibri" w:hAnsi="Arial Narrow"/>
          <w:sz w:val="21"/>
          <w:szCs w:val="21"/>
          <w:lang w:eastAsia="en-US"/>
        </w:rPr>
      </w:pPr>
      <w:r w:rsidRPr="00C53880">
        <w:rPr>
          <w:rFonts w:ascii="Arial Narrow" w:eastAsia="Calibri" w:hAnsi="Arial Narrow"/>
          <w:sz w:val="21"/>
          <w:szCs w:val="21"/>
          <w:lang w:eastAsia="en-US"/>
        </w:rPr>
        <w:t>Ogrodzenie zostanie zdemontowane we własnym zakresie, przez pracowników Ogrodu Zoologicznego.</w:t>
      </w:r>
    </w:p>
    <w:p w:rsidR="00C53880" w:rsidRPr="006E30CA" w:rsidRDefault="00C53880" w:rsidP="006E30CA">
      <w:pPr>
        <w:spacing w:after="0" w:line="240" w:lineRule="auto"/>
        <w:jc w:val="both"/>
        <w:rPr>
          <w:rFonts w:ascii="Arial Narrow" w:hAnsi="Arial Narrow"/>
          <w:i/>
        </w:rPr>
      </w:pPr>
    </w:p>
    <w:p w:rsidR="006E30CA" w:rsidRPr="00116FC4" w:rsidRDefault="00116FC4" w:rsidP="006E30CA">
      <w:pPr>
        <w:spacing w:after="0" w:line="240" w:lineRule="auto"/>
        <w:jc w:val="both"/>
        <w:rPr>
          <w:rFonts w:ascii="Arial Narrow" w:hAnsi="Arial Narrow"/>
          <w:b/>
        </w:rPr>
      </w:pPr>
      <w:r w:rsidRPr="00116FC4">
        <w:rPr>
          <w:rFonts w:ascii="Arial Narrow" w:hAnsi="Arial Narrow"/>
          <w:b/>
        </w:rPr>
        <w:t>Pytanie nr 5</w:t>
      </w:r>
    </w:p>
    <w:p w:rsidR="00116FC4" w:rsidRDefault="006E408D" w:rsidP="006E30CA">
      <w:pPr>
        <w:spacing w:after="0" w:line="240" w:lineRule="auto"/>
        <w:jc w:val="both"/>
        <w:rPr>
          <w:rFonts w:ascii="Arial Narrow" w:hAnsi="Arial Narrow"/>
          <w:i/>
        </w:rPr>
      </w:pPr>
      <w:r w:rsidRPr="006E408D">
        <w:rPr>
          <w:rFonts w:ascii="Arial Narrow" w:hAnsi="Arial Narrow"/>
          <w:i/>
        </w:rPr>
        <w:t>W nawiązaniu do przetargu pn. „Wykonanie wybiegu dla wielbłądów na terenie Nowego ZOO” uprzejmie prosimy o zmniejszenie kar  z 0,5% na 0,1% za każdy dzień opóźnienia. Pragniemy zwrócić uwagę, iż naliczenie tak wysokich kar, nawet przy nieznacznym opóźnieniu w wykonaniu powierzonych prac, będzie skutkować pozbawieniem zysku z przedmiotowej inwestycji, tym samym generując straty dla Wykonawcy. Jednocześnie podkreślamy, iż Zamawiający zastrzegł w Umowie prawo dochodzenia odszkodowania uzupełniającego przewyższającego wysokość zastrzeżonych kar umownych, co zabezpiecza jego ewentualne przyszłe roszczenia przewyższające ustalone poziomy kar umownych.</w:t>
      </w:r>
    </w:p>
    <w:p w:rsidR="00116FC4" w:rsidRPr="006E408D" w:rsidRDefault="00116FC4" w:rsidP="00116FC4">
      <w:pPr>
        <w:pStyle w:val="Zwykytekst"/>
        <w:rPr>
          <w:rFonts w:ascii="Arial Narrow" w:hAnsi="Arial Narrow"/>
          <w:b/>
          <w:sz w:val="22"/>
          <w:szCs w:val="22"/>
        </w:rPr>
      </w:pPr>
      <w:r w:rsidRPr="006E408D">
        <w:rPr>
          <w:rFonts w:ascii="Arial Narrow" w:hAnsi="Arial Narrow"/>
          <w:b/>
          <w:sz w:val="22"/>
          <w:szCs w:val="22"/>
        </w:rPr>
        <w:lastRenderedPageBreak/>
        <w:t>Odpowiedź:</w:t>
      </w:r>
    </w:p>
    <w:p w:rsidR="00116FC4" w:rsidRPr="006E408D" w:rsidRDefault="006E408D" w:rsidP="006E30CA">
      <w:pPr>
        <w:spacing w:after="0" w:line="240" w:lineRule="auto"/>
        <w:jc w:val="both"/>
        <w:rPr>
          <w:rFonts w:ascii="Arial Narrow" w:hAnsi="Arial Narrow"/>
        </w:rPr>
      </w:pPr>
      <w:r w:rsidRPr="006E408D">
        <w:rPr>
          <w:rFonts w:ascii="Arial Narrow" w:hAnsi="Arial Narrow"/>
        </w:rPr>
        <w:t>Zamawiający pozostawia wysokość kar umownych</w:t>
      </w:r>
      <w:r w:rsidR="00E670CA">
        <w:rPr>
          <w:rFonts w:ascii="Arial Narrow" w:hAnsi="Arial Narrow"/>
        </w:rPr>
        <w:t>,</w:t>
      </w:r>
      <w:r w:rsidRPr="006E408D">
        <w:rPr>
          <w:rFonts w:ascii="Arial Narrow" w:hAnsi="Arial Narrow"/>
        </w:rPr>
        <w:t xml:space="preserve"> wskazanych w projekcie umowy</w:t>
      </w:r>
      <w:r w:rsidR="00E670CA">
        <w:rPr>
          <w:rFonts w:ascii="Arial Narrow" w:hAnsi="Arial Narrow"/>
        </w:rPr>
        <w:t>,</w:t>
      </w:r>
      <w:r w:rsidRPr="006E408D">
        <w:rPr>
          <w:rFonts w:ascii="Arial Narrow" w:hAnsi="Arial Narrow"/>
        </w:rPr>
        <w:t xml:space="preserve"> na dotychczasowym poziomie.</w:t>
      </w:r>
    </w:p>
    <w:p w:rsidR="006E408D" w:rsidRPr="006E408D" w:rsidRDefault="006E408D" w:rsidP="006E30CA">
      <w:pPr>
        <w:spacing w:after="0" w:line="240" w:lineRule="auto"/>
        <w:jc w:val="both"/>
        <w:rPr>
          <w:rFonts w:ascii="Arial Narrow" w:hAnsi="Arial Narrow"/>
          <w:b/>
        </w:rPr>
      </w:pPr>
    </w:p>
    <w:p w:rsidR="006E408D" w:rsidRPr="006E30CA" w:rsidRDefault="006E408D" w:rsidP="006E30CA">
      <w:pPr>
        <w:spacing w:after="0" w:line="240" w:lineRule="auto"/>
        <w:jc w:val="both"/>
        <w:rPr>
          <w:rFonts w:ascii="Arial Narrow" w:hAnsi="Arial Narrow"/>
          <w:i/>
        </w:rPr>
      </w:pPr>
    </w:p>
    <w:p w:rsidR="006E30CA" w:rsidRPr="006E30CA" w:rsidRDefault="005B04F5" w:rsidP="006E30CA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Zamawiający informuje, że bez zmian pozosta</w:t>
      </w:r>
      <w:r w:rsidR="00E670CA">
        <w:rPr>
          <w:rFonts w:ascii="Arial Narrow" w:hAnsi="Arial Narrow" w:cs="Arial"/>
          <w:b/>
        </w:rPr>
        <w:t>ją zapisy w SIWZ i w ogłoszeniu, w tym i termin składania i otwarcia ofert.</w:t>
      </w:r>
    </w:p>
    <w:p w:rsidR="006E30CA" w:rsidRPr="006E30CA" w:rsidRDefault="006E30CA" w:rsidP="006E30CA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6E30CA" w:rsidRPr="006E30CA" w:rsidRDefault="005B04F5" w:rsidP="006E30CA">
      <w:pPr>
        <w:spacing w:after="0" w:line="240" w:lineRule="auto"/>
        <w:ind w:left="6663"/>
        <w:jc w:val="both"/>
        <w:rPr>
          <w:rFonts w:ascii="Arial Narrow" w:hAnsi="Arial Narrow" w:cs="Arial"/>
          <w:b/>
        </w:rPr>
      </w:pPr>
      <w:proofErr w:type="spellStart"/>
      <w:r>
        <w:rPr>
          <w:rFonts w:ascii="Arial Narrow" w:hAnsi="Arial Narrow" w:cs="Arial"/>
          <w:b/>
        </w:rPr>
        <w:t>r.pr</w:t>
      </w:r>
      <w:proofErr w:type="spellEnd"/>
      <w:r>
        <w:rPr>
          <w:rFonts w:ascii="Arial Narrow" w:hAnsi="Arial Narrow" w:cs="Arial"/>
          <w:b/>
        </w:rPr>
        <w:t>. Maciej Lulka</w:t>
      </w:r>
    </w:p>
    <w:p w:rsidR="006E30CA" w:rsidRPr="006E30CA" w:rsidRDefault="006E30CA" w:rsidP="006E30CA">
      <w:pPr>
        <w:spacing w:line="240" w:lineRule="auto"/>
        <w:jc w:val="both"/>
        <w:rPr>
          <w:rFonts w:ascii="Arial Narrow" w:hAnsi="Arial Narrow" w:cs="Arial"/>
          <w:b/>
        </w:rPr>
      </w:pPr>
    </w:p>
    <w:sectPr w:rsidR="006E30CA" w:rsidRPr="006E30CA" w:rsidSect="005405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58" w:right="1134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8C" w:rsidRDefault="00462B8C">
      <w:r>
        <w:separator/>
      </w:r>
    </w:p>
  </w:endnote>
  <w:endnote w:type="continuationSeparator" w:id="0">
    <w:p w:rsidR="00462B8C" w:rsidRDefault="00462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charset w:val="EE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8C" w:rsidRDefault="00462B8C">
      <w:r>
        <w:separator/>
      </w:r>
    </w:p>
  </w:footnote>
  <w:footnote w:type="continuationSeparator" w:id="0">
    <w:p w:rsidR="00462B8C" w:rsidRDefault="00462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81" w:rsidRPr="004838CC" w:rsidRDefault="00826C81" w:rsidP="003E6B02">
    <w:pPr>
      <w:pStyle w:val="Nagwek"/>
      <w:spacing w:before="1240" w:after="0" w:line="240" w:lineRule="auto"/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CAF0ED3"/>
    <w:multiLevelType w:val="hybridMultilevel"/>
    <w:tmpl w:val="BD76CD64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8"/>
  </w:num>
  <w:num w:numId="5">
    <w:abstractNumId w:val="14"/>
  </w:num>
  <w:num w:numId="6">
    <w:abstractNumId w:val="0"/>
  </w:num>
  <w:num w:numId="7">
    <w:abstractNumId w:val="19"/>
  </w:num>
  <w:num w:numId="8">
    <w:abstractNumId w:val="22"/>
  </w:num>
  <w:num w:numId="9">
    <w:abstractNumId w:val="15"/>
  </w:num>
  <w:num w:numId="10">
    <w:abstractNumId w:val="11"/>
  </w:num>
  <w:num w:numId="11">
    <w:abstractNumId w:val="9"/>
  </w:num>
  <w:num w:numId="12">
    <w:abstractNumId w:val="8"/>
  </w:num>
  <w:num w:numId="13">
    <w:abstractNumId w:val="4"/>
  </w:num>
  <w:num w:numId="14">
    <w:abstractNumId w:val="5"/>
  </w:num>
  <w:num w:numId="15">
    <w:abstractNumId w:val="17"/>
  </w:num>
  <w:num w:numId="16">
    <w:abstractNumId w:val="20"/>
  </w:num>
  <w:num w:numId="17">
    <w:abstractNumId w:val="3"/>
  </w:num>
  <w:num w:numId="18">
    <w:abstractNumId w:val="6"/>
  </w:num>
  <w:num w:numId="19">
    <w:abstractNumId w:val="2"/>
  </w:num>
  <w:num w:numId="20">
    <w:abstractNumId w:val="13"/>
  </w:num>
  <w:num w:numId="21">
    <w:abstractNumId w:val="16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06E1"/>
    <w:rsid w:val="000073AF"/>
    <w:rsid w:val="00023D84"/>
    <w:rsid w:val="00034758"/>
    <w:rsid w:val="00035C2D"/>
    <w:rsid w:val="00036F14"/>
    <w:rsid w:val="00043328"/>
    <w:rsid w:val="00054084"/>
    <w:rsid w:val="000565D8"/>
    <w:rsid w:val="00064E16"/>
    <w:rsid w:val="00073E0A"/>
    <w:rsid w:val="000848CC"/>
    <w:rsid w:val="000A715A"/>
    <w:rsid w:val="000A7FB7"/>
    <w:rsid w:val="000B1E01"/>
    <w:rsid w:val="000B312C"/>
    <w:rsid w:val="000C0135"/>
    <w:rsid w:val="000C1BF8"/>
    <w:rsid w:val="000C246C"/>
    <w:rsid w:val="000D2B12"/>
    <w:rsid w:val="000D2FB7"/>
    <w:rsid w:val="000D3B9F"/>
    <w:rsid w:val="000F5588"/>
    <w:rsid w:val="0010162E"/>
    <w:rsid w:val="00105993"/>
    <w:rsid w:val="00107F30"/>
    <w:rsid w:val="00116175"/>
    <w:rsid w:val="00116FC4"/>
    <w:rsid w:val="00123516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95BDE"/>
    <w:rsid w:val="00196B54"/>
    <w:rsid w:val="001B2961"/>
    <w:rsid w:val="001B4AD7"/>
    <w:rsid w:val="001C084F"/>
    <w:rsid w:val="001C389B"/>
    <w:rsid w:val="001D117A"/>
    <w:rsid w:val="001D194D"/>
    <w:rsid w:val="001D7342"/>
    <w:rsid w:val="001E66A8"/>
    <w:rsid w:val="001E7EC0"/>
    <w:rsid w:val="001F12B4"/>
    <w:rsid w:val="0020270F"/>
    <w:rsid w:val="00204389"/>
    <w:rsid w:val="00206162"/>
    <w:rsid w:val="00206E81"/>
    <w:rsid w:val="0021186A"/>
    <w:rsid w:val="002131FD"/>
    <w:rsid w:val="00220766"/>
    <w:rsid w:val="00231846"/>
    <w:rsid w:val="00233B7A"/>
    <w:rsid w:val="0023707D"/>
    <w:rsid w:val="0023711A"/>
    <w:rsid w:val="00237CCB"/>
    <w:rsid w:val="00241FBF"/>
    <w:rsid w:val="00250F12"/>
    <w:rsid w:val="00251B0E"/>
    <w:rsid w:val="002663D8"/>
    <w:rsid w:val="0027634D"/>
    <w:rsid w:val="002833CA"/>
    <w:rsid w:val="00287CE8"/>
    <w:rsid w:val="0029089C"/>
    <w:rsid w:val="002C5025"/>
    <w:rsid w:val="002F3FE2"/>
    <w:rsid w:val="00302FA5"/>
    <w:rsid w:val="00307E42"/>
    <w:rsid w:val="003259BB"/>
    <w:rsid w:val="00330CD5"/>
    <w:rsid w:val="0033111E"/>
    <w:rsid w:val="00333AB6"/>
    <w:rsid w:val="00336B4C"/>
    <w:rsid w:val="003460D3"/>
    <w:rsid w:val="00347D9E"/>
    <w:rsid w:val="0035667D"/>
    <w:rsid w:val="00360AD4"/>
    <w:rsid w:val="00366D51"/>
    <w:rsid w:val="003676F0"/>
    <w:rsid w:val="00367B85"/>
    <w:rsid w:val="00376534"/>
    <w:rsid w:val="00376E0C"/>
    <w:rsid w:val="00380194"/>
    <w:rsid w:val="00382C40"/>
    <w:rsid w:val="00386759"/>
    <w:rsid w:val="00392D61"/>
    <w:rsid w:val="00397701"/>
    <w:rsid w:val="003A1700"/>
    <w:rsid w:val="003A4E29"/>
    <w:rsid w:val="003C3C42"/>
    <w:rsid w:val="003C5E69"/>
    <w:rsid w:val="003C5F3D"/>
    <w:rsid w:val="003C65CE"/>
    <w:rsid w:val="003E5B39"/>
    <w:rsid w:val="003E6B02"/>
    <w:rsid w:val="00400CAB"/>
    <w:rsid w:val="00402918"/>
    <w:rsid w:val="0040341A"/>
    <w:rsid w:val="00414B99"/>
    <w:rsid w:val="00420E32"/>
    <w:rsid w:val="00434219"/>
    <w:rsid w:val="00445173"/>
    <w:rsid w:val="004517F5"/>
    <w:rsid w:val="00455FC8"/>
    <w:rsid w:val="00462B8C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724B"/>
    <w:rsid w:val="004A40C3"/>
    <w:rsid w:val="004B08BD"/>
    <w:rsid w:val="004B5DBC"/>
    <w:rsid w:val="004B6956"/>
    <w:rsid w:val="004C46BB"/>
    <w:rsid w:val="004D1333"/>
    <w:rsid w:val="004D1B7D"/>
    <w:rsid w:val="004D45E1"/>
    <w:rsid w:val="004D5658"/>
    <w:rsid w:val="004E010C"/>
    <w:rsid w:val="004E290F"/>
    <w:rsid w:val="004E685E"/>
    <w:rsid w:val="004F2FC7"/>
    <w:rsid w:val="0050664F"/>
    <w:rsid w:val="00514B12"/>
    <w:rsid w:val="005234AD"/>
    <w:rsid w:val="00526B19"/>
    <w:rsid w:val="00527A8F"/>
    <w:rsid w:val="005300CC"/>
    <w:rsid w:val="0053104B"/>
    <w:rsid w:val="00531456"/>
    <w:rsid w:val="00532D8E"/>
    <w:rsid w:val="005330D2"/>
    <w:rsid w:val="005405A2"/>
    <w:rsid w:val="00542E4C"/>
    <w:rsid w:val="0054713F"/>
    <w:rsid w:val="005521BB"/>
    <w:rsid w:val="005535C2"/>
    <w:rsid w:val="00555913"/>
    <w:rsid w:val="00563027"/>
    <w:rsid w:val="00566865"/>
    <w:rsid w:val="00573B03"/>
    <w:rsid w:val="0057482F"/>
    <w:rsid w:val="005B04F5"/>
    <w:rsid w:val="005C2428"/>
    <w:rsid w:val="005E29AA"/>
    <w:rsid w:val="005F1C99"/>
    <w:rsid w:val="005F2EF3"/>
    <w:rsid w:val="005F358B"/>
    <w:rsid w:val="006033CE"/>
    <w:rsid w:val="00603911"/>
    <w:rsid w:val="006041BA"/>
    <w:rsid w:val="00610D58"/>
    <w:rsid w:val="00624C3F"/>
    <w:rsid w:val="00631EC4"/>
    <w:rsid w:val="00645980"/>
    <w:rsid w:val="0065009F"/>
    <w:rsid w:val="00650C2F"/>
    <w:rsid w:val="0066152E"/>
    <w:rsid w:val="0066332B"/>
    <w:rsid w:val="006648E2"/>
    <w:rsid w:val="00666A3C"/>
    <w:rsid w:val="00684413"/>
    <w:rsid w:val="006A3690"/>
    <w:rsid w:val="006A5B6B"/>
    <w:rsid w:val="006A7CC2"/>
    <w:rsid w:val="006B2C08"/>
    <w:rsid w:val="006C0319"/>
    <w:rsid w:val="006C2AEF"/>
    <w:rsid w:val="006E30CA"/>
    <w:rsid w:val="006E3696"/>
    <w:rsid w:val="006E408D"/>
    <w:rsid w:val="006E4D8E"/>
    <w:rsid w:val="006F2E40"/>
    <w:rsid w:val="00710D0C"/>
    <w:rsid w:val="007254D0"/>
    <w:rsid w:val="007256A3"/>
    <w:rsid w:val="0074625E"/>
    <w:rsid w:val="00767069"/>
    <w:rsid w:val="0076769F"/>
    <w:rsid w:val="00781B87"/>
    <w:rsid w:val="007821BE"/>
    <w:rsid w:val="00784686"/>
    <w:rsid w:val="007A21F1"/>
    <w:rsid w:val="007A5469"/>
    <w:rsid w:val="007B3A8F"/>
    <w:rsid w:val="007B4333"/>
    <w:rsid w:val="007B60B7"/>
    <w:rsid w:val="007B69AB"/>
    <w:rsid w:val="007F3700"/>
    <w:rsid w:val="0080023E"/>
    <w:rsid w:val="00802AB8"/>
    <w:rsid w:val="00804067"/>
    <w:rsid w:val="0080565B"/>
    <w:rsid w:val="008130FF"/>
    <w:rsid w:val="008203EF"/>
    <w:rsid w:val="00826C81"/>
    <w:rsid w:val="00830213"/>
    <w:rsid w:val="00830F3A"/>
    <w:rsid w:val="00835546"/>
    <w:rsid w:val="008409E8"/>
    <w:rsid w:val="00841A0A"/>
    <w:rsid w:val="00841A51"/>
    <w:rsid w:val="0084523D"/>
    <w:rsid w:val="00860DA5"/>
    <w:rsid w:val="00877017"/>
    <w:rsid w:val="00877E87"/>
    <w:rsid w:val="0088010D"/>
    <w:rsid w:val="008823BE"/>
    <w:rsid w:val="00883090"/>
    <w:rsid w:val="00895ADB"/>
    <w:rsid w:val="008A7BFE"/>
    <w:rsid w:val="008B1231"/>
    <w:rsid w:val="008B3DD3"/>
    <w:rsid w:val="008B70E1"/>
    <w:rsid w:val="008B7329"/>
    <w:rsid w:val="008D3906"/>
    <w:rsid w:val="008E4326"/>
    <w:rsid w:val="008F1661"/>
    <w:rsid w:val="008F1E29"/>
    <w:rsid w:val="008F37EA"/>
    <w:rsid w:val="00905ADE"/>
    <w:rsid w:val="00912F06"/>
    <w:rsid w:val="00915CD6"/>
    <w:rsid w:val="009176B5"/>
    <w:rsid w:val="009233FA"/>
    <w:rsid w:val="00923D52"/>
    <w:rsid w:val="009252AD"/>
    <w:rsid w:val="00956A7B"/>
    <w:rsid w:val="0096540B"/>
    <w:rsid w:val="009707D5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070"/>
    <w:rsid w:val="009B6A27"/>
    <w:rsid w:val="009C1C0A"/>
    <w:rsid w:val="009C4762"/>
    <w:rsid w:val="009C756E"/>
    <w:rsid w:val="009E4730"/>
    <w:rsid w:val="009F013B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59BE"/>
    <w:rsid w:val="00A979E6"/>
    <w:rsid w:val="00AB2A2E"/>
    <w:rsid w:val="00AC2D8B"/>
    <w:rsid w:val="00AC4A93"/>
    <w:rsid w:val="00AD0B12"/>
    <w:rsid w:val="00AE498F"/>
    <w:rsid w:val="00AF346B"/>
    <w:rsid w:val="00AF484B"/>
    <w:rsid w:val="00B02C3D"/>
    <w:rsid w:val="00B072F0"/>
    <w:rsid w:val="00B249AE"/>
    <w:rsid w:val="00B4133C"/>
    <w:rsid w:val="00B41824"/>
    <w:rsid w:val="00B47647"/>
    <w:rsid w:val="00B676B6"/>
    <w:rsid w:val="00B70879"/>
    <w:rsid w:val="00B76049"/>
    <w:rsid w:val="00B76EFD"/>
    <w:rsid w:val="00B9680F"/>
    <w:rsid w:val="00BA1B2A"/>
    <w:rsid w:val="00BA3162"/>
    <w:rsid w:val="00BB63DA"/>
    <w:rsid w:val="00BC7C5D"/>
    <w:rsid w:val="00BD110E"/>
    <w:rsid w:val="00BD24EE"/>
    <w:rsid w:val="00BD7634"/>
    <w:rsid w:val="00BE0B7A"/>
    <w:rsid w:val="00BE47CF"/>
    <w:rsid w:val="00BE621D"/>
    <w:rsid w:val="00BF6473"/>
    <w:rsid w:val="00C0496E"/>
    <w:rsid w:val="00C3260A"/>
    <w:rsid w:val="00C41546"/>
    <w:rsid w:val="00C53880"/>
    <w:rsid w:val="00C541C8"/>
    <w:rsid w:val="00C54665"/>
    <w:rsid w:val="00C552F7"/>
    <w:rsid w:val="00C627FB"/>
    <w:rsid w:val="00C65C22"/>
    <w:rsid w:val="00C75CAC"/>
    <w:rsid w:val="00C93124"/>
    <w:rsid w:val="00C96302"/>
    <w:rsid w:val="00CA640F"/>
    <w:rsid w:val="00CA6929"/>
    <w:rsid w:val="00CB2FAF"/>
    <w:rsid w:val="00CC4D6A"/>
    <w:rsid w:val="00CD094A"/>
    <w:rsid w:val="00CE4D92"/>
    <w:rsid w:val="00CE507A"/>
    <w:rsid w:val="00CE5D5B"/>
    <w:rsid w:val="00CE715B"/>
    <w:rsid w:val="00CF035F"/>
    <w:rsid w:val="00D04A8A"/>
    <w:rsid w:val="00D269F2"/>
    <w:rsid w:val="00D30F77"/>
    <w:rsid w:val="00D35A74"/>
    <w:rsid w:val="00D44635"/>
    <w:rsid w:val="00D45178"/>
    <w:rsid w:val="00D50C8E"/>
    <w:rsid w:val="00D53122"/>
    <w:rsid w:val="00D60644"/>
    <w:rsid w:val="00D63DED"/>
    <w:rsid w:val="00D77D14"/>
    <w:rsid w:val="00D84F83"/>
    <w:rsid w:val="00DA6661"/>
    <w:rsid w:val="00DA782C"/>
    <w:rsid w:val="00DB5357"/>
    <w:rsid w:val="00DB5B98"/>
    <w:rsid w:val="00DC0786"/>
    <w:rsid w:val="00DD7BF0"/>
    <w:rsid w:val="00DE65B8"/>
    <w:rsid w:val="00DE6A3B"/>
    <w:rsid w:val="00E163CD"/>
    <w:rsid w:val="00E166AA"/>
    <w:rsid w:val="00E31FBB"/>
    <w:rsid w:val="00E31FDF"/>
    <w:rsid w:val="00E32356"/>
    <w:rsid w:val="00E34795"/>
    <w:rsid w:val="00E43859"/>
    <w:rsid w:val="00E4723C"/>
    <w:rsid w:val="00E50DD9"/>
    <w:rsid w:val="00E51CB7"/>
    <w:rsid w:val="00E57E0F"/>
    <w:rsid w:val="00E664FE"/>
    <w:rsid w:val="00E670CA"/>
    <w:rsid w:val="00E75DAF"/>
    <w:rsid w:val="00E80F8A"/>
    <w:rsid w:val="00E86554"/>
    <w:rsid w:val="00E91F05"/>
    <w:rsid w:val="00E9552F"/>
    <w:rsid w:val="00EA0AC1"/>
    <w:rsid w:val="00EA679E"/>
    <w:rsid w:val="00EB01C1"/>
    <w:rsid w:val="00EB2CED"/>
    <w:rsid w:val="00EB5AF0"/>
    <w:rsid w:val="00ED26CE"/>
    <w:rsid w:val="00ED724E"/>
    <w:rsid w:val="00EE0904"/>
    <w:rsid w:val="00EF32FD"/>
    <w:rsid w:val="00EF466A"/>
    <w:rsid w:val="00F00927"/>
    <w:rsid w:val="00F01515"/>
    <w:rsid w:val="00F022E5"/>
    <w:rsid w:val="00F07188"/>
    <w:rsid w:val="00F12916"/>
    <w:rsid w:val="00F341AC"/>
    <w:rsid w:val="00F45B2D"/>
    <w:rsid w:val="00F46397"/>
    <w:rsid w:val="00F52029"/>
    <w:rsid w:val="00F53CCF"/>
    <w:rsid w:val="00F55FC6"/>
    <w:rsid w:val="00F63D8F"/>
    <w:rsid w:val="00F733FC"/>
    <w:rsid w:val="00F751A7"/>
    <w:rsid w:val="00F77E3E"/>
    <w:rsid w:val="00F825A5"/>
    <w:rsid w:val="00F82832"/>
    <w:rsid w:val="00F93285"/>
    <w:rsid w:val="00F94B0D"/>
    <w:rsid w:val="00F960F3"/>
    <w:rsid w:val="00FA2A3F"/>
    <w:rsid w:val="00FD157A"/>
    <w:rsid w:val="00FD6084"/>
    <w:rsid w:val="00FE3C3F"/>
    <w:rsid w:val="00FF4EA0"/>
    <w:rsid w:val="00FF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paragraph" w:customStyle="1" w:styleId="SIWZ1">
    <w:name w:val="SIWZ 1"/>
    <w:basedOn w:val="Normalny"/>
    <w:next w:val="SIWZ2"/>
    <w:link w:val="SIWZ1Znak"/>
    <w:autoRedefine/>
    <w:rsid w:val="007A5469"/>
    <w:pPr>
      <w:adjustRightInd w:val="0"/>
      <w:spacing w:before="240" w:after="240" w:line="240" w:lineRule="auto"/>
      <w:jc w:val="both"/>
    </w:pPr>
    <w:rPr>
      <w:rFonts w:cs="TimesNewRomanPS-BoldMT"/>
      <w:b/>
      <w:i/>
      <w:iCs/>
      <w:sz w:val="24"/>
      <w:szCs w:val="20"/>
    </w:rPr>
  </w:style>
  <w:style w:type="paragraph" w:customStyle="1" w:styleId="SIWZ2">
    <w:name w:val="SIWZ 2"/>
    <w:basedOn w:val="Normalny"/>
    <w:autoRedefine/>
    <w:rsid w:val="007A5469"/>
    <w:pPr>
      <w:autoSpaceDE/>
      <w:autoSpaceDN/>
      <w:spacing w:after="0" w:line="240" w:lineRule="auto"/>
      <w:ind w:left="567" w:hanging="567"/>
      <w:jc w:val="both"/>
    </w:pPr>
    <w:rPr>
      <w:bCs/>
      <w:i/>
      <w:iCs/>
      <w:sz w:val="24"/>
      <w:szCs w:val="20"/>
    </w:rPr>
  </w:style>
  <w:style w:type="paragraph" w:customStyle="1" w:styleId="SIWZ6">
    <w:name w:val="SIWZ 6"/>
    <w:basedOn w:val="SIWZ2"/>
    <w:autoRedefine/>
    <w:rsid w:val="007A5469"/>
    <w:pPr>
      <w:ind w:left="0" w:firstLine="0"/>
    </w:pPr>
    <w:rPr>
      <w:b/>
      <w:szCs w:val="26"/>
    </w:rPr>
  </w:style>
  <w:style w:type="paragraph" w:customStyle="1" w:styleId="01Tekstbtw">
    <w:name w:val="01 Tekst btw"/>
    <w:basedOn w:val="Normalny"/>
    <w:autoRedefine/>
    <w:rsid w:val="007A5469"/>
    <w:pPr>
      <w:autoSpaceDE/>
      <w:autoSpaceDN/>
      <w:spacing w:after="0" w:line="240" w:lineRule="auto"/>
      <w:jc w:val="center"/>
    </w:pPr>
    <w:rPr>
      <w:i/>
      <w:sz w:val="26"/>
      <w:szCs w:val="26"/>
    </w:rPr>
  </w:style>
  <w:style w:type="character" w:customStyle="1" w:styleId="SIWZ1Znak">
    <w:name w:val="SIWZ 1 Znak"/>
    <w:basedOn w:val="Domylnaczcionkaakapitu"/>
    <w:link w:val="SIWZ1"/>
    <w:rsid w:val="007A5469"/>
    <w:rPr>
      <w:rFonts w:cs="TimesNewRomanPS-BoldMT"/>
      <w:b/>
      <w:i/>
      <w:iCs/>
      <w:sz w:val="24"/>
    </w:rPr>
  </w:style>
  <w:style w:type="paragraph" w:customStyle="1" w:styleId="01Teksto">
    <w:name w:val="01 Tekst o"/>
    <w:basedOn w:val="Normalny"/>
    <w:autoRedefine/>
    <w:rsid w:val="007A5469"/>
    <w:pPr>
      <w:autoSpaceDE/>
      <w:autoSpaceDN/>
      <w:spacing w:before="120" w:after="120" w:line="240" w:lineRule="auto"/>
      <w:jc w:val="both"/>
    </w:pPr>
    <w:rPr>
      <w:rFonts w:ascii="Arial Narrow" w:hAnsi="Arial Narrow"/>
      <w:i/>
    </w:rPr>
  </w:style>
  <w:style w:type="paragraph" w:customStyle="1" w:styleId="justify">
    <w:name w:val="justify"/>
    <w:rsid w:val="00E9552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9B6070"/>
    <w:pPr>
      <w:autoSpaceDE/>
      <w:autoSpaceDN/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6070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UMP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3</cp:revision>
  <cp:lastPrinted>2015-12-23T10:49:00Z</cp:lastPrinted>
  <dcterms:created xsi:type="dcterms:W3CDTF">2016-11-17T06:52:00Z</dcterms:created>
  <dcterms:modified xsi:type="dcterms:W3CDTF">2016-11-17T06:53:00Z</dcterms:modified>
</cp:coreProperties>
</file>