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6D" w:rsidRDefault="0067236D" w:rsidP="0071187F">
      <w:pPr>
        <w:spacing w:after="0" w:line="240" w:lineRule="auto"/>
        <w:jc w:val="right"/>
        <w:outlineLvl w:val="0"/>
        <w:rPr>
          <w:rFonts w:ascii="Arial Narrow" w:hAnsi="Arial Narrow" w:cs="Arial"/>
          <w:noProof/>
        </w:rPr>
      </w:pPr>
      <w:r w:rsidRPr="00EF466A">
        <w:rPr>
          <w:rFonts w:ascii="Arial Narrow" w:hAnsi="Arial Narrow" w:cs="Arial"/>
          <w:noProof/>
        </w:rPr>
        <w:t xml:space="preserve">Poznań, dnia </w:t>
      </w:r>
      <w:r w:rsidR="00E21C7D">
        <w:rPr>
          <w:rFonts w:ascii="Arial Narrow" w:hAnsi="Arial Narrow" w:cs="Arial"/>
          <w:noProof/>
        </w:rPr>
        <w:t>15</w:t>
      </w:r>
      <w:r w:rsidR="00D81619">
        <w:rPr>
          <w:rFonts w:ascii="Arial Narrow" w:hAnsi="Arial Narrow" w:cs="Arial"/>
          <w:noProof/>
        </w:rPr>
        <w:t>.12</w:t>
      </w:r>
      <w:r w:rsidRPr="00EF466A">
        <w:rPr>
          <w:rFonts w:ascii="Arial Narrow" w:hAnsi="Arial Narrow" w:cs="Arial"/>
          <w:noProof/>
        </w:rPr>
        <w:t>.2016 roku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Ogród Zoologiczny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 xml:space="preserve">ul. Browarna 25 </w:t>
      </w:r>
    </w:p>
    <w:p w:rsidR="0071187F" w:rsidRP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b/>
          <w:noProof/>
        </w:rPr>
      </w:pPr>
      <w:r w:rsidRPr="0071187F">
        <w:rPr>
          <w:rFonts w:ascii="Arial Narrow" w:hAnsi="Arial Narrow" w:cs="Arial"/>
          <w:b/>
          <w:noProof/>
        </w:rPr>
        <w:t>61-063 Poznań</w:t>
      </w:r>
    </w:p>
    <w:p w:rsidR="0071187F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</w:p>
    <w:p w:rsidR="0071187F" w:rsidRPr="007A5469" w:rsidRDefault="0071187F" w:rsidP="0071187F">
      <w:pPr>
        <w:spacing w:after="0" w:line="240" w:lineRule="auto"/>
        <w:jc w:val="both"/>
        <w:outlineLvl w:val="0"/>
        <w:rPr>
          <w:rFonts w:ascii="Arial Narrow" w:hAnsi="Arial Narrow" w:cs="Arial"/>
          <w:noProof/>
        </w:rPr>
      </w:pPr>
      <w:r w:rsidRPr="007A5469">
        <w:rPr>
          <w:rFonts w:ascii="Arial Narrow" w:hAnsi="Arial Narrow" w:cs="Arial"/>
          <w:noProof/>
        </w:rPr>
        <w:t xml:space="preserve">Numer sprawy: </w:t>
      </w:r>
      <w:r w:rsidRPr="00EF466A">
        <w:rPr>
          <w:rFonts w:ascii="Arial Narrow" w:hAnsi="Arial Narrow" w:cs="Arial"/>
          <w:noProof/>
        </w:rPr>
        <w:t>ST/271-</w:t>
      </w:r>
      <w:r>
        <w:rPr>
          <w:rFonts w:ascii="Arial Narrow" w:hAnsi="Arial Narrow" w:cs="Arial"/>
          <w:noProof/>
        </w:rPr>
        <w:t>1</w:t>
      </w:r>
      <w:r w:rsidR="00D81619">
        <w:rPr>
          <w:rFonts w:ascii="Arial Narrow" w:hAnsi="Arial Narrow" w:cs="Arial"/>
          <w:noProof/>
        </w:rPr>
        <w:t>7</w:t>
      </w:r>
      <w:r w:rsidRPr="00EF466A">
        <w:rPr>
          <w:rFonts w:ascii="Arial Narrow" w:hAnsi="Arial Narrow" w:cs="Arial"/>
          <w:noProof/>
        </w:rPr>
        <w:t>/2016</w:t>
      </w:r>
      <w:r w:rsidR="00E21C7D">
        <w:rPr>
          <w:rFonts w:ascii="Arial Narrow" w:hAnsi="Arial Narrow" w:cs="Arial"/>
          <w:noProof/>
        </w:rPr>
        <w:t xml:space="preserve"> </w:t>
      </w:r>
    </w:p>
    <w:p w:rsidR="009233FA" w:rsidRPr="00A11DD7" w:rsidRDefault="009233FA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035C2D" w:rsidRPr="00A11DD7" w:rsidRDefault="00035C2D" w:rsidP="00250F1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11DD7">
        <w:rPr>
          <w:rFonts w:ascii="Arial Narrow" w:hAnsi="Arial Narrow" w:cs="Arial"/>
          <w:sz w:val="20"/>
          <w:szCs w:val="20"/>
        </w:rPr>
        <w:t xml:space="preserve">Dot. </w:t>
      </w:r>
      <w:r w:rsidR="00ED26CE" w:rsidRPr="00A11DD7">
        <w:rPr>
          <w:rFonts w:ascii="Arial Narrow" w:hAnsi="Arial Narrow" w:cs="Arial"/>
          <w:sz w:val="20"/>
          <w:szCs w:val="20"/>
        </w:rPr>
        <w:t> </w:t>
      </w:r>
      <w:r w:rsidR="00C43125">
        <w:rPr>
          <w:rFonts w:ascii="Arial Narrow" w:hAnsi="Arial Narrow" w:cs="Arial"/>
        </w:rPr>
        <w:t>Dostawa warzyw i owoców</w:t>
      </w:r>
    </w:p>
    <w:p w:rsidR="00A11DD7" w:rsidRDefault="00A11DD7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  <w:szCs w:val="20"/>
        </w:rPr>
      </w:pPr>
    </w:p>
    <w:p w:rsidR="0071187F" w:rsidRPr="00613A8E" w:rsidRDefault="0071187F" w:rsidP="0071187F">
      <w:pPr>
        <w:tabs>
          <w:tab w:val="left" w:pos="1578"/>
        </w:tabs>
        <w:spacing w:after="0" w:line="240" w:lineRule="auto"/>
        <w:ind w:firstLine="6096"/>
        <w:jc w:val="both"/>
        <w:rPr>
          <w:rFonts w:ascii="Arial Narrow" w:hAnsi="Arial Narrow" w:cs="Arial"/>
          <w:b/>
          <w:szCs w:val="20"/>
        </w:rPr>
      </w:pPr>
      <w:r w:rsidRPr="00613A8E">
        <w:rPr>
          <w:rFonts w:ascii="Arial Narrow" w:hAnsi="Arial Narrow" w:cs="Arial"/>
          <w:b/>
          <w:szCs w:val="20"/>
        </w:rPr>
        <w:t>Do wszystkich Wykonawców</w:t>
      </w:r>
    </w:p>
    <w:p w:rsidR="00613A8E" w:rsidRPr="00A11DD7" w:rsidRDefault="00613A8E" w:rsidP="006C0F62">
      <w:pPr>
        <w:tabs>
          <w:tab w:val="left" w:pos="1578"/>
        </w:tabs>
        <w:spacing w:after="0" w:line="240" w:lineRule="auto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</w:rPr>
        <w:t>Zamawiający dzia</w:t>
      </w:r>
      <w:r>
        <w:rPr>
          <w:rFonts w:ascii="Arial Narrow" w:hAnsi="Arial Narrow" w:cs="Arial"/>
        </w:rPr>
        <w:t xml:space="preserve">łając zgodnie z art. 92 ust. 1 </w:t>
      </w:r>
      <w:r w:rsidRPr="00A11DD7">
        <w:rPr>
          <w:rFonts w:ascii="Arial Narrow" w:hAnsi="Arial Narrow" w:cs="Arial"/>
        </w:rPr>
        <w:t>ustawy z dnia 29 stycznia 2004 roku Prawo zamówień publicznych (Dz. U. z 2015 poz. 2164)</w:t>
      </w:r>
      <w:r w:rsidRPr="00A11DD7">
        <w:rPr>
          <w:rFonts w:ascii="Arial Narrow" w:hAnsi="Arial Narrow" w:cs="Arial"/>
          <w:color w:val="000000"/>
        </w:rPr>
        <w:t xml:space="preserve"> niniejszym zawiadamia, że do realizacji </w:t>
      </w:r>
      <w:r>
        <w:rPr>
          <w:rFonts w:ascii="Arial Narrow" w:hAnsi="Arial Narrow" w:cs="Arial"/>
          <w:color w:val="000000"/>
        </w:rPr>
        <w:t>zadania pn: „</w:t>
      </w:r>
      <w:r w:rsidR="00D81619">
        <w:rPr>
          <w:rFonts w:ascii="Arial Narrow" w:hAnsi="Arial Narrow" w:cs="Arial"/>
        </w:rPr>
        <w:t>dostawa warzyw i owoców</w:t>
      </w:r>
      <w:r>
        <w:rPr>
          <w:rFonts w:ascii="Arial Narrow" w:hAnsi="Arial Narrow" w:cs="Arial"/>
          <w:i/>
        </w:rPr>
        <w:t>”</w:t>
      </w:r>
      <w:r w:rsidRPr="00A11DD7">
        <w:rPr>
          <w:rFonts w:ascii="Arial Narrow" w:hAnsi="Arial Narrow" w:cs="Arial"/>
        </w:rPr>
        <w:t xml:space="preserve">, </w:t>
      </w:r>
      <w:r w:rsidRPr="00A11DD7">
        <w:rPr>
          <w:rFonts w:ascii="Arial Narrow" w:hAnsi="Arial Narrow" w:cs="Arial"/>
          <w:color w:val="000000"/>
        </w:rPr>
        <w:t xml:space="preserve">wybrano </w:t>
      </w:r>
      <w:r w:rsidR="00D81619">
        <w:rPr>
          <w:rFonts w:ascii="Arial Narrow" w:hAnsi="Arial Narrow" w:cs="Arial"/>
          <w:color w:val="000000"/>
        </w:rPr>
        <w:t>następujące oferty</w:t>
      </w:r>
      <w:r w:rsidR="00742DF6">
        <w:rPr>
          <w:rFonts w:ascii="Arial Narrow" w:hAnsi="Arial Narrow" w:cs="Arial"/>
          <w:color w:val="000000"/>
        </w:rPr>
        <w:t>:</w:t>
      </w: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742DF6" w:rsidRPr="008E102D" w:rsidRDefault="00742DF6" w:rsidP="00CB41FA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8E102D">
        <w:rPr>
          <w:rFonts w:ascii="Arial Narrow" w:hAnsi="Arial Narrow" w:cs="Arial"/>
          <w:b/>
          <w:bCs/>
          <w:u w:val="single"/>
        </w:rPr>
        <w:t>Dla zadania nr 1-6 oraz 8-10:</w:t>
      </w:r>
    </w:p>
    <w:p w:rsidR="0067236D" w:rsidRDefault="00F8163A" w:rsidP="00CB41FA">
      <w:pPr>
        <w:spacing w:after="0"/>
        <w:jc w:val="both"/>
        <w:rPr>
          <w:rFonts w:ascii="Arial Narrow" w:hAnsi="Arial Narrow" w:cs="Arial"/>
          <w:b/>
          <w:bCs/>
        </w:rPr>
      </w:pPr>
      <w:r w:rsidRPr="008E102D">
        <w:rPr>
          <w:rFonts w:ascii="Arial Narrow" w:hAnsi="Arial Narrow" w:cs="Arial"/>
          <w:bCs/>
        </w:rPr>
        <w:t>Wykonawca nr 4 -</w:t>
      </w:r>
      <w:r>
        <w:rPr>
          <w:rFonts w:ascii="Arial Narrow" w:hAnsi="Arial Narrow" w:cs="Arial"/>
          <w:b/>
          <w:bCs/>
        </w:rPr>
        <w:t xml:space="preserve"> </w:t>
      </w:r>
      <w:r w:rsidR="00742DF6" w:rsidRPr="00742DF6">
        <w:rPr>
          <w:rFonts w:ascii="Arial Narrow" w:hAnsi="Arial Narrow" w:cs="Arial"/>
          <w:b/>
          <w:bCs/>
        </w:rPr>
        <w:t>MAGER Sp. z o.o. Spółka komandytowa z siedzibą w Toruniu 87-100 ul. Chrobrego 105/107</w:t>
      </w:r>
    </w:p>
    <w:p w:rsidR="00742DF6" w:rsidRPr="00E71B21" w:rsidRDefault="00551361" w:rsidP="00CB41FA">
      <w:pPr>
        <w:spacing w:after="0"/>
        <w:jc w:val="both"/>
        <w:rPr>
          <w:rFonts w:ascii="Arial Narrow" w:hAnsi="Arial Narrow" w:cs="Arial"/>
          <w:bCs/>
        </w:rPr>
      </w:pPr>
      <w:r w:rsidRPr="00E71B21">
        <w:rPr>
          <w:rFonts w:ascii="Arial Narrow" w:hAnsi="Arial Narrow" w:cs="Arial"/>
          <w:bCs/>
        </w:rPr>
        <w:t>Kwoty: zadanie nr 1 – 67.914 zł, nr 2 – 72.652 zł, nr 3 – 3.831,44 zł, nr 4 – 22.123,56 zł, nr 5 – 2.331 zł, nr 6 – 2.</w:t>
      </w:r>
      <w:r w:rsidR="00E71B21" w:rsidRPr="00E71B21">
        <w:rPr>
          <w:rFonts w:ascii="Arial Narrow" w:hAnsi="Arial Narrow" w:cs="Arial"/>
          <w:bCs/>
        </w:rPr>
        <w:t>123.50 zł</w:t>
      </w:r>
      <w:r w:rsidR="00E71B21">
        <w:rPr>
          <w:rFonts w:ascii="Arial Narrow" w:hAnsi="Arial Narrow" w:cs="Arial"/>
          <w:bCs/>
        </w:rPr>
        <w:t>, nr 8 – 10.758,40 zł, nr 9 – 43.211,32 zł, nr 10 – 10.758,40 zł.</w:t>
      </w:r>
    </w:p>
    <w:p w:rsidR="00551361" w:rsidRDefault="00551361" w:rsidP="00CB41FA">
      <w:pPr>
        <w:spacing w:after="0"/>
        <w:jc w:val="both"/>
        <w:rPr>
          <w:rFonts w:ascii="Arial Narrow" w:hAnsi="Arial Narrow" w:cs="Arial"/>
          <w:b/>
          <w:bCs/>
        </w:rPr>
      </w:pPr>
    </w:p>
    <w:p w:rsidR="00742DF6" w:rsidRPr="008E102D" w:rsidRDefault="00742DF6" w:rsidP="00CB41FA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8E102D">
        <w:rPr>
          <w:rFonts w:ascii="Arial Narrow" w:hAnsi="Arial Narrow" w:cs="Arial"/>
          <w:b/>
          <w:bCs/>
          <w:u w:val="single"/>
        </w:rPr>
        <w:t>Dla zadania nr 7:</w:t>
      </w:r>
    </w:p>
    <w:p w:rsidR="00742DF6" w:rsidRDefault="008E102D" w:rsidP="00CB41FA">
      <w:pPr>
        <w:spacing w:after="0"/>
        <w:jc w:val="both"/>
        <w:rPr>
          <w:rFonts w:ascii="Arial Narrow" w:hAnsi="Arial Narrow" w:cs="Arial"/>
          <w:b/>
          <w:bCs/>
        </w:rPr>
      </w:pPr>
      <w:r w:rsidRPr="008E102D">
        <w:rPr>
          <w:rFonts w:ascii="Arial Narrow" w:hAnsi="Arial Narrow" w:cs="Arial"/>
          <w:bCs/>
        </w:rPr>
        <w:t xml:space="preserve">Wykonawca nr </w:t>
      </w:r>
      <w:r>
        <w:rPr>
          <w:rFonts w:ascii="Arial Narrow" w:hAnsi="Arial Narrow" w:cs="Arial"/>
          <w:bCs/>
        </w:rPr>
        <w:t>3</w:t>
      </w:r>
      <w:r w:rsidRPr="008E102D">
        <w:rPr>
          <w:rFonts w:ascii="Arial Narrow" w:hAnsi="Arial Narrow" w:cs="Arial"/>
          <w:bCs/>
        </w:rPr>
        <w:t xml:space="preserve"> -</w:t>
      </w:r>
      <w:r>
        <w:rPr>
          <w:rFonts w:ascii="Arial Narrow" w:hAnsi="Arial Narrow" w:cs="Arial"/>
          <w:b/>
          <w:bCs/>
        </w:rPr>
        <w:t xml:space="preserve"> </w:t>
      </w:r>
      <w:r w:rsidR="00F8163A" w:rsidRPr="00F8163A">
        <w:rPr>
          <w:rFonts w:ascii="Arial Narrow" w:hAnsi="Arial Narrow" w:cs="Arial"/>
          <w:b/>
          <w:bCs/>
        </w:rPr>
        <w:t>Gospodarstwo Sadownicze</w:t>
      </w:r>
      <w:r>
        <w:rPr>
          <w:rFonts w:ascii="Arial Narrow" w:hAnsi="Arial Narrow" w:cs="Arial"/>
          <w:b/>
          <w:bCs/>
        </w:rPr>
        <w:t xml:space="preserve"> </w:t>
      </w:r>
      <w:r w:rsidR="00F8163A" w:rsidRPr="00F8163A">
        <w:rPr>
          <w:rFonts w:ascii="Arial Narrow" w:hAnsi="Arial Narrow" w:cs="Arial"/>
          <w:b/>
          <w:bCs/>
        </w:rPr>
        <w:t xml:space="preserve">Jacek </w:t>
      </w:r>
      <w:proofErr w:type="spellStart"/>
      <w:r w:rsidR="00F8163A" w:rsidRPr="00F8163A">
        <w:rPr>
          <w:rFonts w:ascii="Arial Narrow" w:hAnsi="Arial Narrow" w:cs="Arial"/>
          <w:b/>
          <w:bCs/>
        </w:rPr>
        <w:t>Prządak</w:t>
      </w:r>
      <w:proofErr w:type="spellEnd"/>
      <w:r>
        <w:rPr>
          <w:rFonts w:ascii="Arial Narrow" w:hAnsi="Arial Narrow" w:cs="Arial"/>
          <w:b/>
          <w:bCs/>
        </w:rPr>
        <w:t xml:space="preserve">, </w:t>
      </w:r>
      <w:r w:rsidR="00F8163A" w:rsidRPr="00F8163A">
        <w:rPr>
          <w:rFonts w:ascii="Arial Narrow" w:hAnsi="Arial Narrow" w:cs="Arial"/>
          <w:b/>
          <w:bCs/>
        </w:rPr>
        <w:t>Skałowo 19</w:t>
      </w:r>
      <w:r>
        <w:rPr>
          <w:rFonts w:ascii="Arial Narrow" w:hAnsi="Arial Narrow" w:cs="Arial"/>
          <w:b/>
          <w:bCs/>
        </w:rPr>
        <w:t xml:space="preserve">, </w:t>
      </w:r>
      <w:r w:rsidR="00F8163A" w:rsidRPr="00F8163A">
        <w:rPr>
          <w:rFonts w:ascii="Arial Narrow" w:hAnsi="Arial Narrow" w:cs="Arial"/>
          <w:b/>
          <w:bCs/>
        </w:rPr>
        <w:t>62-025 Kostrzyn</w:t>
      </w:r>
    </w:p>
    <w:p w:rsidR="00E71B21" w:rsidRPr="00E71B21" w:rsidRDefault="00E71B21" w:rsidP="00CB41FA">
      <w:pPr>
        <w:spacing w:after="0"/>
        <w:jc w:val="both"/>
        <w:rPr>
          <w:rFonts w:ascii="Arial Narrow" w:hAnsi="Arial Narrow" w:cs="Arial"/>
          <w:bCs/>
        </w:rPr>
      </w:pPr>
      <w:r w:rsidRPr="00E71B21">
        <w:rPr>
          <w:rFonts w:ascii="Arial Narrow" w:hAnsi="Arial Narrow" w:cs="Arial"/>
          <w:bCs/>
        </w:rPr>
        <w:t>Kwota: 50.724,60 zł</w:t>
      </w:r>
    </w:p>
    <w:p w:rsidR="008E102D" w:rsidRDefault="008E102D" w:rsidP="00CB41FA">
      <w:pPr>
        <w:spacing w:after="0"/>
        <w:jc w:val="both"/>
        <w:rPr>
          <w:rFonts w:ascii="Arial Narrow" w:hAnsi="Arial Narrow" w:cs="Arial"/>
          <w:b/>
          <w:bCs/>
        </w:rPr>
      </w:pPr>
    </w:p>
    <w:p w:rsidR="008E102D" w:rsidRPr="008E102D" w:rsidRDefault="008E102D" w:rsidP="00CB41FA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8E102D">
        <w:rPr>
          <w:rFonts w:ascii="Arial Narrow" w:hAnsi="Arial Narrow" w:cs="Arial"/>
          <w:b/>
          <w:bCs/>
          <w:u w:val="single"/>
        </w:rPr>
        <w:t>Dla zadania nr 12 i 13:</w:t>
      </w:r>
    </w:p>
    <w:p w:rsidR="008E102D" w:rsidRDefault="008E102D" w:rsidP="00CB41FA">
      <w:pPr>
        <w:spacing w:after="0"/>
        <w:jc w:val="both"/>
        <w:rPr>
          <w:rFonts w:ascii="Arial Narrow" w:hAnsi="Arial Narrow" w:cs="Arial"/>
          <w:b/>
          <w:bCs/>
        </w:rPr>
      </w:pPr>
      <w:r w:rsidRPr="008E102D">
        <w:rPr>
          <w:rFonts w:ascii="Arial Narrow" w:hAnsi="Arial Narrow" w:cs="Arial"/>
          <w:bCs/>
        </w:rPr>
        <w:t xml:space="preserve">Wykonawca nr </w:t>
      </w:r>
      <w:r>
        <w:rPr>
          <w:rFonts w:ascii="Arial Narrow" w:hAnsi="Arial Narrow" w:cs="Arial"/>
          <w:bCs/>
        </w:rPr>
        <w:t>2</w:t>
      </w:r>
      <w:r w:rsidRPr="008E102D">
        <w:rPr>
          <w:rFonts w:ascii="Arial Narrow" w:hAnsi="Arial Narrow" w:cs="Arial"/>
          <w:bCs/>
        </w:rPr>
        <w:t xml:space="preserve"> -</w:t>
      </w:r>
      <w:r>
        <w:rPr>
          <w:rFonts w:ascii="Arial Narrow" w:hAnsi="Arial Narrow" w:cs="Arial"/>
          <w:bCs/>
        </w:rPr>
        <w:t xml:space="preserve"> </w:t>
      </w:r>
      <w:r w:rsidR="005C2A9A" w:rsidRPr="005C2A9A">
        <w:rPr>
          <w:rFonts w:ascii="Arial Narrow" w:hAnsi="Arial Narrow" w:cs="Arial"/>
          <w:b/>
          <w:bCs/>
        </w:rPr>
        <w:t>Levant Foods sp. z o.o.</w:t>
      </w:r>
      <w:r w:rsidR="005C2A9A" w:rsidRPr="005C2A9A">
        <w:rPr>
          <w:rFonts w:ascii="Arial Narrow" w:hAnsi="Arial Narrow" w:cs="Arial"/>
          <w:b/>
          <w:bCs/>
        </w:rPr>
        <w:t xml:space="preserve">, </w:t>
      </w:r>
      <w:r w:rsidR="005C2A9A" w:rsidRPr="005C2A9A">
        <w:rPr>
          <w:rFonts w:ascii="Arial Narrow" w:hAnsi="Arial Narrow" w:cs="Arial"/>
          <w:b/>
          <w:bCs/>
        </w:rPr>
        <w:t>ul. Smoluchowskiego 11a</w:t>
      </w:r>
      <w:r w:rsidR="005C2A9A" w:rsidRPr="005C2A9A">
        <w:rPr>
          <w:rFonts w:ascii="Arial Narrow" w:hAnsi="Arial Narrow" w:cs="Arial"/>
          <w:b/>
          <w:bCs/>
        </w:rPr>
        <w:t xml:space="preserve">, </w:t>
      </w:r>
      <w:r w:rsidR="005C2A9A" w:rsidRPr="005C2A9A">
        <w:rPr>
          <w:rFonts w:ascii="Arial Narrow" w:hAnsi="Arial Narrow" w:cs="Arial"/>
          <w:b/>
          <w:bCs/>
        </w:rPr>
        <w:t>60-179 Poznań</w:t>
      </w:r>
    </w:p>
    <w:p w:rsidR="0054728D" w:rsidRPr="00FA14F4" w:rsidRDefault="0054728D" w:rsidP="00CB41FA">
      <w:pPr>
        <w:spacing w:after="0"/>
        <w:jc w:val="both"/>
        <w:rPr>
          <w:rFonts w:ascii="Arial Narrow" w:hAnsi="Arial Narrow" w:cs="Arial"/>
          <w:bCs/>
        </w:rPr>
      </w:pPr>
      <w:r w:rsidRPr="00FA14F4">
        <w:rPr>
          <w:rFonts w:ascii="Arial Narrow" w:hAnsi="Arial Narrow" w:cs="Arial"/>
          <w:bCs/>
        </w:rPr>
        <w:t>Kwota: zadanie nr 12 – 8.359,80 zł, nr 13 – 1.522,20 zł</w:t>
      </w:r>
    </w:p>
    <w:p w:rsidR="00DD73A0" w:rsidRDefault="00DD73A0" w:rsidP="00CB41FA">
      <w:pPr>
        <w:spacing w:after="0"/>
        <w:jc w:val="both"/>
        <w:rPr>
          <w:rFonts w:ascii="Arial Narrow" w:hAnsi="Arial Narrow" w:cs="Arial"/>
          <w:b/>
          <w:bCs/>
        </w:rPr>
      </w:pPr>
    </w:p>
    <w:p w:rsidR="00DD73A0" w:rsidRPr="00DD73A0" w:rsidRDefault="00DD73A0" w:rsidP="00CB41FA">
      <w:pPr>
        <w:spacing w:after="0"/>
        <w:jc w:val="both"/>
        <w:rPr>
          <w:rFonts w:ascii="Arial Narrow" w:hAnsi="Arial Narrow" w:cs="Arial"/>
          <w:b/>
          <w:bCs/>
          <w:u w:val="single"/>
        </w:rPr>
      </w:pPr>
      <w:r w:rsidRPr="00DD73A0">
        <w:rPr>
          <w:rFonts w:ascii="Arial Narrow" w:hAnsi="Arial Narrow" w:cs="Arial"/>
          <w:b/>
          <w:bCs/>
          <w:u w:val="single"/>
        </w:rPr>
        <w:t>Dla zadania nr 11 oraz 14-16:</w:t>
      </w:r>
    </w:p>
    <w:p w:rsidR="00DD73A0" w:rsidRDefault="00744AE7" w:rsidP="00CB41FA">
      <w:pPr>
        <w:spacing w:after="0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 xml:space="preserve">Zamawiający unieważnił postępowanie w oparciu o przepis art. 93 ust. 1 pkt 1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>, ponieważ co do tych zadań nie złożono żadnych ofert niepodlegających</w:t>
      </w:r>
      <w:r w:rsidRPr="00C93551">
        <w:rPr>
          <w:rFonts w:ascii="Arial Narrow" w:hAnsi="Arial Narrow" w:cs="Arial"/>
        </w:rPr>
        <w:t xml:space="preserve"> odrzuceniu</w:t>
      </w:r>
      <w:r>
        <w:rPr>
          <w:rFonts w:ascii="Arial Narrow" w:hAnsi="Arial Narrow" w:cs="Arial"/>
        </w:rPr>
        <w:t>.</w:t>
      </w:r>
    </w:p>
    <w:p w:rsidR="00742DF6" w:rsidRDefault="00742DF6" w:rsidP="0067236D">
      <w:pPr>
        <w:spacing w:after="0"/>
        <w:rPr>
          <w:rFonts w:ascii="Arial Narrow" w:hAnsi="Arial Narrow" w:cs="Arial"/>
        </w:rPr>
      </w:pPr>
    </w:p>
    <w:p w:rsidR="00744AE7" w:rsidRPr="00A11DD7" w:rsidRDefault="00744AE7" w:rsidP="0067236D">
      <w:pPr>
        <w:spacing w:after="0"/>
        <w:rPr>
          <w:rFonts w:ascii="Arial Narrow" w:hAnsi="Arial Narrow" w:cs="Arial"/>
        </w:rPr>
      </w:pPr>
    </w:p>
    <w:p w:rsidR="00A11DD7" w:rsidRDefault="00A11DD7" w:rsidP="00267E96">
      <w:pPr>
        <w:spacing w:after="0"/>
        <w:jc w:val="center"/>
        <w:rPr>
          <w:rFonts w:ascii="Arial Narrow" w:hAnsi="Arial Narrow" w:cs="Arial"/>
        </w:rPr>
      </w:pPr>
      <w:r w:rsidRPr="000552F0">
        <w:rPr>
          <w:rFonts w:ascii="Arial Narrow" w:hAnsi="Arial Narrow" w:cs="Arial"/>
          <w:u w:val="single"/>
        </w:rPr>
        <w:t>Uzasadnienie wyboru oferty</w:t>
      </w:r>
      <w:r w:rsidRPr="00A11DD7">
        <w:rPr>
          <w:rFonts w:ascii="Arial Narrow" w:hAnsi="Arial Narrow" w:cs="Arial"/>
        </w:rPr>
        <w:t>:</w:t>
      </w:r>
    </w:p>
    <w:p w:rsidR="0044599A" w:rsidRPr="00A11DD7" w:rsidRDefault="0044599A" w:rsidP="00267E96">
      <w:pPr>
        <w:spacing w:after="0"/>
        <w:jc w:val="center"/>
        <w:rPr>
          <w:rFonts w:ascii="Arial Narrow" w:hAnsi="Arial Narrow" w:cs="Arial"/>
          <w:color w:val="000000"/>
        </w:rPr>
      </w:pPr>
    </w:p>
    <w:p w:rsidR="00A11DD7" w:rsidRDefault="00A11DD7" w:rsidP="00A11DD7">
      <w:pPr>
        <w:spacing w:after="0"/>
        <w:jc w:val="both"/>
        <w:rPr>
          <w:rFonts w:ascii="Arial Narrow" w:hAnsi="Arial Narrow" w:cs="Arial"/>
          <w:color w:val="000000"/>
        </w:rPr>
      </w:pPr>
      <w:r w:rsidRPr="00A11DD7">
        <w:rPr>
          <w:rFonts w:ascii="Arial Narrow" w:hAnsi="Arial Narrow" w:cs="Arial"/>
          <w:color w:val="000000"/>
        </w:rPr>
        <w:t xml:space="preserve">Zgodnie z art. 91 ust. 1 </w:t>
      </w:r>
      <w:r w:rsidR="00AC6D36">
        <w:rPr>
          <w:rFonts w:ascii="Arial Narrow" w:hAnsi="Arial Narrow" w:cs="Arial"/>
          <w:color w:val="000000"/>
        </w:rPr>
        <w:t xml:space="preserve">pkt. 1 </w:t>
      </w:r>
      <w:r w:rsidRPr="00A11DD7">
        <w:rPr>
          <w:rFonts w:ascii="Arial Narrow" w:hAnsi="Arial Narrow" w:cs="Arial"/>
          <w:color w:val="000000"/>
        </w:rPr>
        <w:t>ustawy z dnia 29 stycznia 2004 roku Prawo zamówień publicznych (Dz. U. z 2015 poz. 2164) Z</w:t>
      </w:r>
      <w:r w:rsidR="00B445BD">
        <w:rPr>
          <w:rFonts w:ascii="Arial Narrow" w:hAnsi="Arial Narrow" w:cs="Arial"/>
          <w:color w:val="000000"/>
        </w:rPr>
        <w:t>amawiający dokonał wyboru ofert najkorzystniejszych</w:t>
      </w:r>
      <w:r w:rsidRPr="00A11DD7">
        <w:rPr>
          <w:rFonts w:ascii="Arial Narrow" w:hAnsi="Arial Narrow" w:cs="Arial"/>
          <w:color w:val="000000"/>
        </w:rPr>
        <w:t xml:space="preserve"> na podstawie kryteriów oceny ofert określonych w Specyfikacji Istotnych Warunków Zamówienia (SIWZ), tj. na podstawie kryterium Ceny (</w:t>
      </w:r>
      <w:r w:rsidR="00AC6D36">
        <w:rPr>
          <w:rFonts w:ascii="Arial Narrow" w:hAnsi="Arial Narrow" w:cs="Arial"/>
          <w:color w:val="000000"/>
        </w:rPr>
        <w:t>6</w:t>
      </w:r>
      <w:r w:rsidRPr="00A11DD7">
        <w:rPr>
          <w:rFonts w:ascii="Arial Narrow" w:hAnsi="Arial Narrow" w:cs="Arial"/>
          <w:color w:val="000000"/>
        </w:rPr>
        <w:t xml:space="preserve">0%) i </w:t>
      </w:r>
      <w:r w:rsidR="00E87B34" w:rsidRPr="00E87B34">
        <w:rPr>
          <w:rFonts w:ascii="Arial Narrow" w:hAnsi="Arial Narrow" w:cs="Arial"/>
          <w:color w:val="000000"/>
        </w:rPr>
        <w:t>Zatrudnieni</w:t>
      </w:r>
      <w:r w:rsidR="00E87B34">
        <w:rPr>
          <w:rFonts w:ascii="Arial Narrow" w:hAnsi="Arial Narrow" w:cs="Arial"/>
          <w:color w:val="000000"/>
        </w:rPr>
        <w:t>a</w:t>
      </w:r>
      <w:r w:rsidR="00E87B34" w:rsidRPr="00E87B34">
        <w:rPr>
          <w:rFonts w:ascii="Arial Narrow" w:hAnsi="Arial Narrow" w:cs="Arial"/>
          <w:color w:val="000000"/>
        </w:rPr>
        <w:t xml:space="preserve"> pracowników na umowę o pracę </w:t>
      </w:r>
      <w:r w:rsidRPr="00A11DD7">
        <w:rPr>
          <w:rFonts w:ascii="Arial Narrow" w:hAnsi="Arial Narrow" w:cs="Arial"/>
          <w:color w:val="000000"/>
        </w:rPr>
        <w:t>(</w:t>
      </w:r>
      <w:r w:rsidR="00AC6D36">
        <w:rPr>
          <w:rFonts w:ascii="Arial Narrow" w:hAnsi="Arial Narrow" w:cs="Arial"/>
          <w:color w:val="000000"/>
        </w:rPr>
        <w:t>4</w:t>
      </w:r>
      <w:r w:rsidRPr="00A11DD7">
        <w:rPr>
          <w:rFonts w:ascii="Arial Narrow" w:hAnsi="Arial Narrow" w:cs="Arial"/>
          <w:color w:val="000000"/>
        </w:rPr>
        <w:t>0%). Wybran</w:t>
      </w:r>
      <w:r w:rsidR="00B445BD">
        <w:rPr>
          <w:rFonts w:ascii="Arial Narrow" w:hAnsi="Arial Narrow" w:cs="Arial"/>
          <w:color w:val="000000"/>
        </w:rPr>
        <w:t>e</w:t>
      </w:r>
      <w:r w:rsidRPr="00A11DD7">
        <w:rPr>
          <w:rFonts w:ascii="Arial Narrow" w:hAnsi="Arial Narrow" w:cs="Arial"/>
          <w:color w:val="000000"/>
        </w:rPr>
        <w:t xml:space="preserve"> ofert</w:t>
      </w:r>
      <w:r w:rsidR="00B445BD">
        <w:rPr>
          <w:rFonts w:ascii="Arial Narrow" w:hAnsi="Arial Narrow" w:cs="Arial"/>
          <w:color w:val="000000"/>
        </w:rPr>
        <w:t>y</w:t>
      </w:r>
      <w:r w:rsidRPr="00A11DD7">
        <w:rPr>
          <w:rFonts w:ascii="Arial Narrow" w:hAnsi="Arial Narrow" w:cs="Arial"/>
          <w:color w:val="000000"/>
        </w:rPr>
        <w:t xml:space="preserve"> spełnia</w:t>
      </w:r>
      <w:r w:rsidR="00B445BD">
        <w:rPr>
          <w:rFonts w:ascii="Arial Narrow" w:hAnsi="Arial Narrow" w:cs="Arial"/>
          <w:color w:val="000000"/>
        </w:rPr>
        <w:t>ły</w:t>
      </w:r>
      <w:r w:rsidRPr="00A11DD7">
        <w:rPr>
          <w:rFonts w:ascii="Arial Narrow" w:hAnsi="Arial Narrow" w:cs="Arial"/>
          <w:color w:val="000000"/>
        </w:rPr>
        <w:t xml:space="preserve"> wszystkie warunki określone w SIWZ, nie podlega</w:t>
      </w:r>
      <w:r w:rsidR="00B445BD">
        <w:rPr>
          <w:rFonts w:ascii="Arial Narrow" w:hAnsi="Arial Narrow" w:cs="Arial"/>
          <w:color w:val="000000"/>
        </w:rPr>
        <w:t>ły</w:t>
      </w:r>
      <w:r w:rsidRPr="00A11DD7">
        <w:rPr>
          <w:rFonts w:ascii="Arial Narrow" w:hAnsi="Arial Narrow" w:cs="Arial"/>
          <w:color w:val="000000"/>
        </w:rPr>
        <w:t xml:space="preserve"> odrzuceniu i uzyskał</w:t>
      </w:r>
      <w:r w:rsidR="00B445BD">
        <w:rPr>
          <w:rFonts w:ascii="Arial Narrow" w:hAnsi="Arial Narrow" w:cs="Arial"/>
          <w:color w:val="000000"/>
        </w:rPr>
        <w:t>y</w:t>
      </w:r>
      <w:r w:rsidRPr="00A11DD7">
        <w:rPr>
          <w:rFonts w:ascii="Arial Narrow" w:hAnsi="Arial Narrow" w:cs="Arial"/>
          <w:color w:val="000000"/>
        </w:rPr>
        <w:t xml:space="preserve"> najwyższ</w:t>
      </w:r>
      <w:r w:rsidR="00B445BD">
        <w:rPr>
          <w:rFonts w:ascii="Arial Narrow" w:hAnsi="Arial Narrow" w:cs="Arial"/>
          <w:color w:val="000000"/>
        </w:rPr>
        <w:t>e</w:t>
      </w:r>
      <w:r w:rsidRPr="00A11DD7">
        <w:rPr>
          <w:rFonts w:ascii="Arial Narrow" w:hAnsi="Arial Narrow" w:cs="Arial"/>
          <w:color w:val="000000"/>
        </w:rPr>
        <w:t xml:space="preserve"> liczb</w:t>
      </w:r>
      <w:r w:rsidR="00B445BD">
        <w:rPr>
          <w:rFonts w:ascii="Arial Narrow" w:hAnsi="Arial Narrow" w:cs="Arial"/>
          <w:color w:val="000000"/>
        </w:rPr>
        <w:t>y dla poszczególnych zadań.</w:t>
      </w:r>
    </w:p>
    <w:p w:rsidR="00740DBB" w:rsidRPr="00A11DD7" w:rsidRDefault="00740DBB" w:rsidP="00A11DD7">
      <w:pPr>
        <w:spacing w:after="0"/>
        <w:jc w:val="both"/>
        <w:rPr>
          <w:rFonts w:ascii="Arial Narrow" w:hAnsi="Arial Narrow" w:cs="Arial"/>
        </w:rPr>
      </w:pPr>
    </w:p>
    <w:p w:rsidR="00A11DD7" w:rsidRPr="00A11DD7" w:rsidRDefault="00A11DD7" w:rsidP="00A11DD7">
      <w:pPr>
        <w:spacing w:after="0"/>
        <w:jc w:val="both"/>
        <w:rPr>
          <w:rFonts w:ascii="Arial Narrow" w:hAnsi="Arial Narrow" w:cs="Arial"/>
        </w:rPr>
      </w:pPr>
      <w:r w:rsidRPr="00A11DD7">
        <w:rPr>
          <w:rFonts w:ascii="Arial Narrow" w:hAnsi="Arial Narrow" w:cs="Arial"/>
          <w:color w:val="000000"/>
        </w:rPr>
        <w:t>Zgodnie z art. 92 ust. 1 pkt.1 ustawy z dnia 29 stycznia 2004 roku Prawo zamówień public</w:t>
      </w:r>
      <w:r w:rsidR="00740DBB">
        <w:rPr>
          <w:rFonts w:ascii="Arial Narrow" w:hAnsi="Arial Narrow" w:cs="Arial"/>
          <w:color w:val="000000"/>
        </w:rPr>
        <w:t>znych (Dz. U. z 2015 poz. 2164)</w:t>
      </w:r>
      <w:r w:rsidRPr="00A11DD7">
        <w:rPr>
          <w:rFonts w:ascii="Arial Narrow" w:hAnsi="Arial Narrow" w:cs="Arial"/>
          <w:color w:val="000000"/>
        </w:rPr>
        <w:t xml:space="preserve"> Zamawiający poniżej przedstawia punktację przyznaną ofer</w:t>
      </w:r>
      <w:r w:rsidR="00A90F42">
        <w:rPr>
          <w:rFonts w:ascii="Arial Narrow" w:hAnsi="Arial Narrow" w:cs="Arial"/>
          <w:color w:val="000000"/>
        </w:rPr>
        <w:t>tom złożonym w ramach poszczególnych zadań:</w:t>
      </w:r>
    </w:p>
    <w:p w:rsid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06634D" w:rsidRDefault="0006634D" w:rsidP="00A11DD7">
      <w:pPr>
        <w:spacing w:after="0"/>
        <w:jc w:val="both"/>
        <w:rPr>
          <w:rFonts w:ascii="Arial Narrow" w:hAnsi="Arial Narrow" w:cs="Arial"/>
        </w:rPr>
      </w:pPr>
    </w:p>
    <w:p w:rsidR="00A90F42" w:rsidRPr="00CB0E2C" w:rsidRDefault="00A90F42" w:rsidP="00A11DD7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lastRenderedPageBreak/>
        <w:t>Zadanie nr 1:</w:t>
      </w:r>
    </w:p>
    <w:p w:rsidR="00A90F42" w:rsidRDefault="00A90F42" w:rsidP="00A11DD7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CB0E2C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C" w:rsidRDefault="00CB0E2C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0E2C" w:rsidRPr="00A11DD7" w:rsidRDefault="00CB0E2C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CB0E2C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34D" w:rsidRDefault="0006634D" w:rsidP="0006634D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CB0E2C" w:rsidRPr="004D4DFB" w:rsidRDefault="0006634D" w:rsidP="0006634D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CB0E2C" w:rsidRDefault="00CB0E2C" w:rsidP="00A11DD7">
      <w:pPr>
        <w:spacing w:after="0"/>
        <w:jc w:val="both"/>
        <w:rPr>
          <w:rFonts w:ascii="Arial Narrow" w:hAnsi="Arial Narrow" w:cs="Arial"/>
        </w:rPr>
      </w:pPr>
    </w:p>
    <w:p w:rsidR="00CB0E2C" w:rsidRPr="00CB0E2C" w:rsidRDefault="00CB0E2C" w:rsidP="00CB0E2C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2</w:t>
      </w:r>
      <w:r w:rsidRPr="00CB0E2C">
        <w:rPr>
          <w:rFonts w:ascii="Arial Narrow" w:hAnsi="Arial Narrow" w:cs="Arial"/>
          <w:u w:val="single"/>
        </w:rPr>
        <w:t>:</w:t>
      </w:r>
    </w:p>
    <w:p w:rsidR="00CB0E2C" w:rsidRDefault="00CB0E2C" w:rsidP="00CB0E2C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CB0E2C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CB0E2C" w:rsidRPr="00A11DD7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E2C" w:rsidRDefault="00CB0E2C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B0E2C" w:rsidRPr="00A11DD7" w:rsidRDefault="00CB0E2C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CB0E2C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34D" w:rsidRDefault="0006634D" w:rsidP="0006634D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CB0E2C" w:rsidRPr="004D4DFB" w:rsidRDefault="0006634D" w:rsidP="0006634D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0E2C" w:rsidRPr="004D4DFB" w:rsidRDefault="00CB0E2C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CB0E2C" w:rsidRDefault="00CB0E2C" w:rsidP="00A11DD7">
      <w:pPr>
        <w:spacing w:after="0"/>
        <w:jc w:val="both"/>
        <w:rPr>
          <w:rFonts w:ascii="Arial Narrow" w:hAnsi="Arial Narrow" w:cs="Arial"/>
        </w:rPr>
      </w:pPr>
    </w:p>
    <w:p w:rsidR="00E172E2" w:rsidRPr="00CB0E2C" w:rsidRDefault="00E172E2" w:rsidP="00E172E2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3</w:t>
      </w:r>
      <w:r w:rsidRPr="00CB0E2C">
        <w:rPr>
          <w:rFonts w:ascii="Arial Narrow" w:hAnsi="Arial Narrow" w:cs="Arial"/>
          <w:u w:val="single"/>
        </w:rPr>
        <w:t>:</w:t>
      </w:r>
    </w:p>
    <w:p w:rsidR="00E172E2" w:rsidRDefault="00E172E2" w:rsidP="00E172E2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A11DD7" w:rsidRPr="00A11DD7" w:rsidTr="0067236D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A11DD7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1DD7" w:rsidRPr="00A11DD7" w:rsidRDefault="00A11DD7" w:rsidP="00307E42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A11DD7" w:rsidRPr="00A11DD7" w:rsidRDefault="00E87B34" w:rsidP="00AC6D36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 w:rsidR="00AC6D36"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A11DD7"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F3A" w:rsidRDefault="00D26F3A" w:rsidP="00307E42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11DD7" w:rsidRPr="00A11DD7" w:rsidRDefault="00A11DD7" w:rsidP="00307E42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DE6D74" w:rsidRPr="00A11DD7" w:rsidTr="00D26F3A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F1379" w:rsidRDefault="00CB41FA" w:rsidP="00CB41FA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AB3BFC" w:rsidRPr="004D4DFB" w:rsidRDefault="00CF1379" w:rsidP="00CF1379">
            <w:pPr>
              <w:spacing w:after="0"/>
              <w:jc w:val="both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 xml:space="preserve">ul. Chrobrego 105/107, 87-100 </w:t>
            </w:r>
            <w:r w:rsidR="00CB41FA" w:rsidRPr="00CF1379">
              <w:rPr>
                <w:rFonts w:ascii="Arial Narrow" w:hAnsi="Arial Narrow" w:cs="Arial"/>
                <w:bCs/>
              </w:rPr>
              <w:t>Toru</w:t>
            </w:r>
            <w:r w:rsidRPr="00CF1379">
              <w:rPr>
                <w:rFonts w:ascii="Arial Narrow" w:hAnsi="Arial Narrow" w:cs="Arial"/>
                <w:bCs/>
              </w:rPr>
              <w:t>ń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4D4DFB" w:rsidRDefault="00D6451C" w:rsidP="0048356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E6D74" w:rsidRPr="004D4DFB" w:rsidRDefault="00CB41FA" w:rsidP="0048356E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  <w:r w:rsidR="00D6451C">
              <w:rPr>
                <w:rFonts w:ascii="Arial Narrow" w:hAnsi="Arial Narrow" w:cs="Arial"/>
              </w:rPr>
              <w:t>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6D74" w:rsidRPr="004D4DFB" w:rsidRDefault="00CB0E2C" w:rsidP="0048356E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="00D6451C">
              <w:rPr>
                <w:rFonts w:ascii="Arial Narrow" w:hAnsi="Arial Narrow"/>
              </w:rPr>
              <w:t>,00</w:t>
            </w:r>
          </w:p>
        </w:tc>
      </w:tr>
      <w:tr w:rsidR="004D2F7D" w:rsidRPr="00A11DD7" w:rsidTr="004D2F7D">
        <w:trPr>
          <w:trHeight w:val="80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32E8F" w:rsidRPr="00F32E8F" w:rsidRDefault="00F32E8F" w:rsidP="00F32E8F">
            <w:p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Wykonawca nr 1 - </w:t>
            </w:r>
            <w:r w:rsidRPr="00FC69B4">
              <w:rPr>
                <w:rFonts w:ascii="Arial Narrow" w:hAnsi="Arial Narrow" w:cs="Arial"/>
                <w:b/>
              </w:rPr>
              <w:t>Warzywa Owoce Producent</w:t>
            </w:r>
            <w:r w:rsidRPr="00FC69B4">
              <w:rPr>
                <w:rFonts w:ascii="Arial Narrow" w:hAnsi="Arial Narrow" w:cs="Arial"/>
                <w:b/>
              </w:rPr>
              <w:t xml:space="preserve"> </w:t>
            </w:r>
            <w:r w:rsidRPr="00FC69B4">
              <w:rPr>
                <w:rFonts w:ascii="Arial Narrow" w:hAnsi="Arial Narrow" w:cs="Arial"/>
                <w:b/>
              </w:rPr>
              <w:t xml:space="preserve">Jerzy </w:t>
            </w:r>
            <w:proofErr w:type="spellStart"/>
            <w:r w:rsidRPr="00FC69B4">
              <w:rPr>
                <w:rFonts w:ascii="Arial Narrow" w:hAnsi="Arial Narrow" w:cs="Arial"/>
                <w:b/>
              </w:rPr>
              <w:t>Hoffa</w:t>
            </w:r>
            <w:proofErr w:type="spellEnd"/>
          </w:p>
          <w:p w:rsidR="004D2F7D" w:rsidRPr="004D4DFB" w:rsidRDefault="00F32E8F" w:rsidP="00F32E8F">
            <w:pPr>
              <w:spacing w:after="0" w:line="240" w:lineRule="auto"/>
              <w:rPr>
                <w:rFonts w:ascii="Arial Narrow" w:hAnsi="Arial Narrow" w:cs="Arial"/>
              </w:rPr>
            </w:pPr>
            <w:r w:rsidRPr="00F32E8F">
              <w:rPr>
                <w:rFonts w:ascii="Arial Narrow" w:hAnsi="Arial Narrow" w:cs="Arial"/>
              </w:rPr>
              <w:t xml:space="preserve">ul. </w:t>
            </w:r>
            <w:proofErr w:type="spellStart"/>
            <w:r w:rsidRPr="00F32E8F">
              <w:rPr>
                <w:rFonts w:ascii="Arial Narrow" w:hAnsi="Arial Narrow" w:cs="Arial"/>
              </w:rPr>
              <w:t>Rabowicka</w:t>
            </w:r>
            <w:proofErr w:type="spellEnd"/>
            <w:r w:rsidRPr="00F32E8F">
              <w:rPr>
                <w:rFonts w:ascii="Arial Narrow" w:hAnsi="Arial Narrow" w:cs="Arial"/>
              </w:rPr>
              <w:t xml:space="preserve"> 9</w:t>
            </w:r>
            <w:r>
              <w:rPr>
                <w:rFonts w:ascii="Arial Narrow" w:hAnsi="Arial Narrow" w:cs="Arial"/>
              </w:rPr>
              <w:t xml:space="preserve">, </w:t>
            </w:r>
            <w:r w:rsidRPr="00F32E8F">
              <w:rPr>
                <w:rFonts w:ascii="Arial Narrow" w:hAnsi="Arial Narrow" w:cs="Arial"/>
              </w:rPr>
              <w:t>62-020 Swarzędz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2F7D" w:rsidRPr="004D4DFB" w:rsidRDefault="00FC69B4" w:rsidP="00D052D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23,52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2F7D" w:rsidRPr="004D4DFB" w:rsidRDefault="00FC69B4" w:rsidP="004D4DFB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F7D" w:rsidRPr="004D4DFB" w:rsidRDefault="00FC69B4" w:rsidP="004D4DFB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23,52</w:t>
            </w:r>
          </w:p>
        </w:tc>
      </w:tr>
    </w:tbl>
    <w:p w:rsidR="00A11DD7" w:rsidRDefault="00A11DD7" w:rsidP="00A11DD7">
      <w:pPr>
        <w:spacing w:after="0"/>
        <w:jc w:val="both"/>
        <w:rPr>
          <w:rFonts w:ascii="Arial Narrow" w:hAnsi="Arial Narrow" w:cs="Arial"/>
        </w:rPr>
      </w:pPr>
    </w:p>
    <w:p w:rsidR="00E172E2" w:rsidRPr="00CB0E2C" w:rsidRDefault="00E172E2" w:rsidP="00E172E2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4</w:t>
      </w:r>
      <w:r w:rsidRPr="00CB0E2C">
        <w:rPr>
          <w:rFonts w:ascii="Arial Narrow" w:hAnsi="Arial Narrow" w:cs="Arial"/>
          <w:u w:val="single"/>
        </w:rPr>
        <w:t>:</w:t>
      </w:r>
    </w:p>
    <w:p w:rsidR="00E172E2" w:rsidRDefault="00E172E2" w:rsidP="00E172E2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E172E2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E2" w:rsidRDefault="00E172E2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172E2" w:rsidRPr="00A11DD7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E172E2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34D" w:rsidRDefault="0006634D" w:rsidP="0006634D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E172E2" w:rsidRPr="004D4DFB" w:rsidRDefault="0006634D" w:rsidP="0006634D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E172E2" w:rsidRPr="00CB0E2C" w:rsidRDefault="00E172E2" w:rsidP="00E172E2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5</w:t>
      </w:r>
      <w:r w:rsidRPr="00CB0E2C">
        <w:rPr>
          <w:rFonts w:ascii="Arial Narrow" w:hAnsi="Arial Narrow" w:cs="Arial"/>
          <w:u w:val="single"/>
        </w:rPr>
        <w:t>:</w:t>
      </w:r>
    </w:p>
    <w:p w:rsidR="00E172E2" w:rsidRDefault="00E172E2" w:rsidP="00E172E2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E172E2" w:rsidRPr="00A11DD7" w:rsidTr="0006634D">
        <w:trPr>
          <w:trHeight w:val="99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E2" w:rsidRDefault="00E172E2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172E2" w:rsidRPr="00A11DD7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E172E2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6634D" w:rsidRDefault="0006634D" w:rsidP="0006634D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E172E2" w:rsidRPr="004D4DFB" w:rsidRDefault="0006634D" w:rsidP="0006634D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E172E2" w:rsidRDefault="00E172E2" w:rsidP="00A11DD7">
      <w:pPr>
        <w:spacing w:after="0"/>
        <w:jc w:val="both"/>
        <w:rPr>
          <w:rFonts w:ascii="Arial Narrow" w:hAnsi="Arial Narrow" w:cs="Arial"/>
        </w:rPr>
      </w:pPr>
    </w:p>
    <w:p w:rsidR="00E172E2" w:rsidRPr="00CB0E2C" w:rsidRDefault="00E172E2" w:rsidP="00E172E2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6</w:t>
      </w:r>
      <w:r w:rsidRPr="00CB0E2C">
        <w:rPr>
          <w:rFonts w:ascii="Arial Narrow" w:hAnsi="Arial Narrow" w:cs="Arial"/>
          <w:u w:val="single"/>
        </w:rPr>
        <w:t>:</w:t>
      </w:r>
    </w:p>
    <w:p w:rsidR="00E172E2" w:rsidRDefault="00E172E2" w:rsidP="00E172E2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E172E2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E172E2" w:rsidRPr="00A11DD7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E2" w:rsidRDefault="00E172E2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E172E2" w:rsidRPr="00A11DD7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E172E2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E96" w:rsidRDefault="00BA5E96" w:rsidP="00BA5E96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E172E2" w:rsidRPr="004D4DFB" w:rsidRDefault="00BA5E96" w:rsidP="00BA5E96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2E2" w:rsidRPr="004D4DFB" w:rsidRDefault="00E172E2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E172E2" w:rsidRDefault="00E172E2" w:rsidP="00A11DD7">
      <w:pPr>
        <w:spacing w:after="0"/>
        <w:jc w:val="both"/>
        <w:rPr>
          <w:rFonts w:ascii="Arial Narrow" w:hAnsi="Arial Narrow" w:cs="Arial"/>
        </w:rPr>
      </w:pPr>
    </w:p>
    <w:p w:rsidR="00BA5E96" w:rsidRPr="00CB0E2C" w:rsidRDefault="00BA5E96" w:rsidP="00BA5E96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7</w:t>
      </w:r>
      <w:r w:rsidRPr="00CB0E2C">
        <w:rPr>
          <w:rFonts w:ascii="Arial Narrow" w:hAnsi="Arial Narrow" w:cs="Arial"/>
          <w:u w:val="single"/>
        </w:rPr>
        <w:t>:</w:t>
      </w:r>
    </w:p>
    <w:p w:rsidR="00BA5E96" w:rsidRDefault="00BA5E96" w:rsidP="00BA5E96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BA5E96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E96" w:rsidRPr="00A11DD7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E96" w:rsidRPr="00A11DD7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BA5E96" w:rsidRPr="00A11DD7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E96" w:rsidRPr="00A11DD7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BA5E96" w:rsidRPr="00A11DD7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E96" w:rsidRDefault="00BA5E96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A5E96" w:rsidRPr="00A11DD7" w:rsidRDefault="00BA5E96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BA5E96" w:rsidRPr="00A11DD7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E96" w:rsidRPr="009E78AE" w:rsidRDefault="00BA5E96" w:rsidP="00C911B1">
            <w:pPr>
              <w:spacing w:after="0"/>
              <w:jc w:val="both"/>
              <w:rPr>
                <w:rFonts w:ascii="Arial Narrow" w:hAnsi="Arial Narrow" w:cs="Arial"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3</w:t>
            </w:r>
            <w:r w:rsidRPr="008E102D">
              <w:rPr>
                <w:rFonts w:ascii="Arial Narrow" w:hAnsi="Arial Narrow" w:cs="Arial"/>
                <w:bCs/>
              </w:rPr>
              <w:t xml:space="preserve"> </w:t>
            </w:r>
            <w:r w:rsidR="009E78AE">
              <w:rPr>
                <w:rFonts w:ascii="Arial Narrow" w:hAnsi="Arial Narrow" w:cs="Arial"/>
                <w:bCs/>
              </w:rPr>
              <w:t xml:space="preserve">–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8163A">
              <w:rPr>
                <w:rFonts w:ascii="Arial Narrow" w:hAnsi="Arial Narrow" w:cs="Arial"/>
                <w:b/>
                <w:bCs/>
              </w:rPr>
              <w:t>Gospodarstwo Sadownicze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F8163A">
              <w:rPr>
                <w:rFonts w:ascii="Arial Narrow" w:hAnsi="Arial Narrow" w:cs="Arial"/>
                <w:b/>
                <w:bCs/>
              </w:rPr>
              <w:t xml:space="preserve">Jacek </w:t>
            </w:r>
            <w:proofErr w:type="spellStart"/>
            <w:r w:rsidRPr="00F8163A">
              <w:rPr>
                <w:rFonts w:ascii="Arial Narrow" w:hAnsi="Arial Narrow" w:cs="Arial"/>
                <w:b/>
                <w:bCs/>
              </w:rPr>
              <w:t>Prządak</w:t>
            </w:r>
            <w:proofErr w:type="spellEnd"/>
            <w:r>
              <w:rPr>
                <w:rFonts w:ascii="Arial Narrow" w:hAnsi="Arial Narrow" w:cs="Arial"/>
                <w:b/>
                <w:bCs/>
              </w:rPr>
              <w:t xml:space="preserve">, </w:t>
            </w:r>
            <w:r w:rsidRPr="009E78AE">
              <w:rPr>
                <w:rFonts w:ascii="Arial Narrow" w:hAnsi="Arial Narrow" w:cs="Arial"/>
                <w:bCs/>
              </w:rPr>
              <w:t>Skałowo 19</w:t>
            </w:r>
            <w:r w:rsidRPr="009E78AE">
              <w:rPr>
                <w:rFonts w:ascii="Arial Narrow" w:hAnsi="Arial Narrow" w:cs="Arial"/>
                <w:bCs/>
              </w:rPr>
              <w:t xml:space="preserve">, </w:t>
            </w:r>
            <w:r w:rsidRPr="009E78AE">
              <w:rPr>
                <w:rFonts w:ascii="Arial Narrow" w:hAnsi="Arial Narrow" w:cs="Arial"/>
                <w:bCs/>
              </w:rPr>
              <w:t>62-025 Kostrzyn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E96" w:rsidRPr="004D4DFB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A5E96" w:rsidRPr="004D4DFB" w:rsidRDefault="00BA5E96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5E96" w:rsidRPr="004D4DFB" w:rsidRDefault="00BA5E96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  <w:tr w:rsidR="00BA5E96" w:rsidRPr="00A11DD7" w:rsidTr="00C911B1">
        <w:trPr>
          <w:trHeight w:val="800"/>
        </w:trPr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E96" w:rsidRDefault="00BA5E96" w:rsidP="00BA5E96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BA5E96" w:rsidRPr="004D4DFB" w:rsidRDefault="00BA5E96" w:rsidP="00BA5E96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E96" w:rsidRPr="004D4DFB" w:rsidRDefault="009E78AE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45,21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5E96" w:rsidRPr="004D4DFB" w:rsidRDefault="009E78AE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E96" w:rsidRPr="004D4DFB" w:rsidRDefault="0018351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</w:rPr>
              <w:t>85,21</w:t>
            </w:r>
          </w:p>
        </w:tc>
      </w:tr>
    </w:tbl>
    <w:p w:rsidR="00E172E2" w:rsidRDefault="00E172E2" w:rsidP="00A11DD7">
      <w:pPr>
        <w:spacing w:after="0"/>
        <w:jc w:val="both"/>
        <w:rPr>
          <w:rFonts w:ascii="Arial Narrow" w:hAnsi="Arial Narrow" w:cs="Arial"/>
        </w:rPr>
      </w:pPr>
    </w:p>
    <w:p w:rsidR="0018351A" w:rsidRPr="00CB0E2C" w:rsidRDefault="0018351A" w:rsidP="0018351A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8</w:t>
      </w:r>
      <w:r w:rsidRPr="00CB0E2C">
        <w:rPr>
          <w:rFonts w:ascii="Arial Narrow" w:hAnsi="Arial Narrow" w:cs="Arial"/>
          <w:u w:val="single"/>
        </w:rPr>
        <w:t>:</w:t>
      </w:r>
    </w:p>
    <w:p w:rsidR="0018351A" w:rsidRDefault="0018351A" w:rsidP="0018351A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18351A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1A" w:rsidRPr="00A11DD7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1A" w:rsidRPr="00A11DD7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18351A" w:rsidRPr="00A11DD7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51A" w:rsidRPr="00A11DD7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18351A" w:rsidRPr="00A11DD7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1A" w:rsidRDefault="0018351A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18351A" w:rsidRPr="00A11DD7" w:rsidRDefault="0018351A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18351A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351A" w:rsidRDefault="0018351A" w:rsidP="00C911B1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18351A" w:rsidRPr="004D4DFB" w:rsidRDefault="0018351A" w:rsidP="00C911B1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351A" w:rsidRPr="004D4DFB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351A" w:rsidRPr="004D4DFB" w:rsidRDefault="0018351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351A" w:rsidRPr="004D4DFB" w:rsidRDefault="0018351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3E4FCA" w:rsidRPr="00CB0E2C" w:rsidRDefault="003E4FCA" w:rsidP="003E4FCA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9</w:t>
      </w:r>
      <w:r w:rsidRPr="00CB0E2C">
        <w:rPr>
          <w:rFonts w:ascii="Arial Narrow" w:hAnsi="Arial Narrow" w:cs="Arial"/>
          <w:u w:val="single"/>
        </w:rPr>
        <w:t>:</w:t>
      </w:r>
    </w:p>
    <w:p w:rsidR="003E4FCA" w:rsidRDefault="003E4FCA" w:rsidP="003E4FCA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3E4FCA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FCA" w:rsidRDefault="003E4FCA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E4FCA" w:rsidRPr="00A11DD7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3E4FCA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Default="003E4FCA" w:rsidP="00C911B1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3E4FCA" w:rsidRPr="004D4DFB" w:rsidRDefault="003E4FCA" w:rsidP="00C911B1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BA5E96" w:rsidRDefault="00BA5E96" w:rsidP="00A11DD7">
      <w:pPr>
        <w:spacing w:after="0"/>
        <w:jc w:val="both"/>
        <w:rPr>
          <w:rFonts w:ascii="Arial Narrow" w:hAnsi="Arial Narrow" w:cs="Arial"/>
        </w:rPr>
      </w:pPr>
    </w:p>
    <w:p w:rsidR="003E4FCA" w:rsidRPr="00CB0E2C" w:rsidRDefault="003E4FCA" w:rsidP="003E4FCA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10</w:t>
      </w:r>
    </w:p>
    <w:p w:rsidR="003E4FCA" w:rsidRDefault="003E4FCA" w:rsidP="003E4FCA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3E4FCA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FCA" w:rsidRDefault="003E4FCA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E4FCA" w:rsidRPr="00A11DD7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3E4FCA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Default="003E4FCA" w:rsidP="00C911B1">
            <w:pPr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>Wykonawca nr 4 -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742DF6">
              <w:rPr>
                <w:rFonts w:ascii="Arial Narrow" w:hAnsi="Arial Narrow" w:cs="Arial"/>
                <w:b/>
                <w:bCs/>
              </w:rPr>
              <w:t xml:space="preserve">MAGER Sp. z o.o. Spółka komandytowa </w:t>
            </w:r>
          </w:p>
          <w:p w:rsidR="003E4FCA" w:rsidRPr="004D4DFB" w:rsidRDefault="003E4FCA" w:rsidP="00C911B1">
            <w:pPr>
              <w:spacing w:after="0" w:line="240" w:lineRule="auto"/>
              <w:rPr>
                <w:rFonts w:ascii="Arial Narrow" w:hAnsi="Arial Narrow" w:cs="Arial"/>
              </w:rPr>
            </w:pPr>
            <w:r w:rsidRPr="00CF1379">
              <w:rPr>
                <w:rFonts w:ascii="Arial Narrow" w:hAnsi="Arial Narrow" w:cs="Arial"/>
                <w:bCs/>
              </w:rPr>
              <w:t>ul. Chrobrego 105/107, 87-100 Toruń</w:t>
            </w:r>
            <w:r w:rsidRPr="004D4DF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BA5E96" w:rsidRDefault="00BA5E96" w:rsidP="00A11DD7">
      <w:pPr>
        <w:spacing w:after="0"/>
        <w:jc w:val="both"/>
        <w:rPr>
          <w:rFonts w:ascii="Arial Narrow" w:hAnsi="Arial Narrow" w:cs="Arial"/>
        </w:rPr>
      </w:pPr>
    </w:p>
    <w:p w:rsidR="003E4FCA" w:rsidRPr="00CB0E2C" w:rsidRDefault="003E4FCA" w:rsidP="003E4FCA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12</w:t>
      </w:r>
      <w:r w:rsidRPr="00CB0E2C">
        <w:rPr>
          <w:rFonts w:ascii="Arial Narrow" w:hAnsi="Arial Narrow" w:cs="Arial"/>
          <w:u w:val="single"/>
        </w:rPr>
        <w:t>:</w:t>
      </w:r>
    </w:p>
    <w:p w:rsidR="003E4FCA" w:rsidRDefault="003E4FCA" w:rsidP="003E4FCA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3E4FCA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3E4FCA" w:rsidRPr="00A11DD7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FCA" w:rsidRDefault="003E4FCA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3E4FCA" w:rsidRPr="00A11DD7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3E4FCA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7284" w:rsidRPr="000E7284" w:rsidRDefault="000E7284" w:rsidP="000E7284">
            <w:pPr>
              <w:spacing w:after="0"/>
              <w:jc w:val="both"/>
              <w:rPr>
                <w:rFonts w:ascii="Arial Narrow" w:hAnsi="Arial Narrow" w:cs="Arial"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8E102D">
              <w:rPr>
                <w:rFonts w:ascii="Arial Narrow" w:hAnsi="Arial Narrow" w:cs="Arial"/>
                <w:bCs/>
              </w:rPr>
              <w:t xml:space="preserve"> -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5C2A9A">
              <w:rPr>
                <w:rFonts w:ascii="Arial Narrow" w:hAnsi="Arial Narrow" w:cs="Arial"/>
                <w:b/>
                <w:bCs/>
              </w:rPr>
              <w:t>Levant Foods sp. z o.o.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0E7284">
              <w:rPr>
                <w:rFonts w:ascii="Arial Narrow" w:hAnsi="Arial Narrow" w:cs="Arial"/>
                <w:bCs/>
              </w:rPr>
              <w:t>ul. Smoluchowskiego 11a</w:t>
            </w:r>
            <w:r w:rsidRPr="000E7284">
              <w:rPr>
                <w:rFonts w:ascii="Arial Narrow" w:hAnsi="Arial Narrow" w:cs="Arial"/>
                <w:bCs/>
              </w:rPr>
              <w:t xml:space="preserve">, </w:t>
            </w:r>
            <w:r w:rsidRPr="000E7284">
              <w:rPr>
                <w:rFonts w:ascii="Arial Narrow" w:hAnsi="Arial Narrow" w:cs="Arial"/>
                <w:bCs/>
              </w:rPr>
              <w:t>60-179 Poznań</w:t>
            </w:r>
          </w:p>
          <w:p w:rsidR="003E4FCA" w:rsidRPr="004D4DFB" w:rsidRDefault="003E4FCA" w:rsidP="00C911B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E4FCA" w:rsidRPr="004D4DFB" w:rsidRDefault="003E4FCA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3E4FCA" w:rsidRDefault="003E4FCA" w:rsidP="00A11DD7">
      <w:pPr>
        <w:spacing w:after="0"/>
        <w:jc w:val="both"/>
        <w:rPr>
          <w:rFonts w:ascii="Arial Narrow" w:hAnsi="Arial Narrow" w:cs="Arial"/>
        </w:rPr>
      </w:pPr>
    </w:p>
    <w:p w:rsidR="000E7284" w:rsidRPr="00CB0E2C" w:rsidRDefault="000E7284" w:rsidP="000E7284">
      <w:pPr>
        <w:spacing w:after="0"/>
        <w:jc w:val="both"/>
        <w:rPr>
          <w:rFonts w:ascii="Arial Narrow" w:hAnsi="Arial Narrow" w:cs="Arial"/>
          <w:u w:val="single"/>
        </w:rPr>
      </w:pPr>
      <w:r w:rsidRPr="00CB0E2C">
        <w:rPr>
          <w:rFonts w:ascii="Arial Narrow" w:hAnsi="Arial Narrow" w:cs="Arial"/>
          <w:u w:val="single"/>
        </w:rPr>
        <w:t xml:space="preserve">Zadanie nr </w:t>
      </w:r>
      <w:r>
        <w:rPr>
          <w:rFonts w:ascii="Arial Narrow" w:hAnsi="Arial Narrow" w:cs="Arial"/>
          <w:u w:val="single"/>
        </w:rPr>
        <w:t>13</w:t>
      </w:r>
      <w:r w:rsidRPr="00CB0E2C">
        <w:rPr>
          <w:rFonts w:ascii="Arial Narrow" w:hAnsi="Arial Narrow" w:cs="Arial"/>
          <w:u w:val="single"/>
        </w:rPr>
        <w:t>:</w:t>
      </w:r>
    </w:p>
    <w:p w:rsidR="000E7284" w:rsidRDefault="000E7284" w:rsidP="000E7284">
      <w:pPr>
        <w:spacing w:after="0"/>
        <w:jc w:val="both"/>
        <w:rPr>
          <w:rFonts w:ascii="Arial Narrow" w:hAnsi="Arial Narrow" w:cs="Arial"/>
        </w:rPr>
      </w:pPr>
    </w:p>
    <w:tbl>
      <w:tblPr>
        <w:tblW w:w="9085" w:type="dxa"/>
        <w:tblInd w:w="244" w:type="dxa"/>
        <w:tblLayout w:type="fixed"/>
        <w:tblLook w:val="0000"/>
      </w:tblPr>
      <w:tblGrid>
        <w:gridCol w:w="2841"/>
        <w:gridCol w:w="2019"/>
        <w:gridCol w:w="2160"/>
        <w:gridCol w:w="2065"/>
      </w:tblGrid>
      <w:tr w:rsidR="000E7284" w:rsidRPr="00A11DD7" w:rsidTr="00C911B1"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284" w:rsidRPr="00A11DD7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Numer oferty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284" w:rsidRPr="00A11DD7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0E7284" w:rsidRPr="00A11DD7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Cena  – </w:t>
            </w: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284" w:rsidRPr="00A11DD7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Liczba punktów  w kryterium:</w:t>
            </w:r>
          </w:p>
          <w:p w:rsidR="000E7284" w:rsidRPr="00A11DD7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87B34">
              <w:rPr>
                <w:rFonts w:ascii="Arial Narrow" w:hAnsi="Arial Narrow" w:cs="Arial"/>
                <w:sz w:val="20"/>
                <w:szCs w:val="20"/>
              </w:rPr>
              <w:t xml:space="preserve">Zatrudnienie pracowników na umowę o pracę 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Pr="00A11DD7">
              <w:rPr>
                <w:rFonts w:ascii="Arial Narrow" w:hAnsi="Arial Narrow" w:cs="Arial"/>
                <w:sz w:val="20"/>
                <w:szCs w:val="20"/>
              </w:rPr>
              <w:t>0%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284" w:rsidRDefault="000E7284" w:rsidP="00C911B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0E7284" w:rsidRPr="00A11DD7" w:rsidRDefault="000E7284" w:rsidP="00C911B1">
            <w:pPr>
              <w:spacing w:after="0"/>
              <w:jc w:val="center"/>
              <w:rPr>
                <w:rFonts w:ascii="Arial Narrow" w:hAnsi="Arial Narrow"/>
              </w:rPr>
            </w:pPr>
            <w:r w:rsidRPr="00A11DD7">
              <w:rPr>
                <w:rFonts w:ascii="Arial Narrow" w:hAnsi="Arial Narrow" w:cs="Arial"/>
                <w:sz w:val="20"/>
                <w:szCs w:val="20"/>
              </w:rPr>
              <w:t>RAZEM</w:t>
            </w:r>
          </w:p>
        </w:tc>
      </w:tr>
      <w:tr w:rsidR="000E7284" w:rsidRPr="004D4DFB" w:rsidTr="00C911B1">
        <w:trPr>
          <w:trHeight w:val="1092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7284" w:rsidRPr="000E7284" w:rsidRDefault="000E7284" w:rsidP="00C911B1">
            <w:pPr>
              <w:spacing w:after="0"/>
              <w:jc w:val="both"/>
              <w:rPr>
                <w:rFonts w:ascii="Arial Narrow" w:hAnsi="Arial Narrow" w:cs="Arial"/>
                <w:bCs/>
              </w:rPr>
            </w:pPr>
            <w:r w:rsidRPr="008E102D">
              <w:rPr>
                <w:rFonts w:ascii="Arial Narrow" w:hAnsi="Arial Narrow" w:cs="Arial"/>
                <w:bCs/>
              </w:rPr>
              <w:t xml:space="preserve">Wykonawca nr </w:t>
            </w:r>
            <w:r>
              <w:rPr>
                <w:rFonts w:ascii="Arial Narrow" w:hAnsi="Arial Narrow" w:cs="Arial"/>
                <w:bCs/>
              </w:rPr>
              <w:t>2</w:t>
            </w:r>
            <w:r w:rsidRPr="008E102D">
              <w:rPr>
                <w:rFonts w:ascii="Arial Narrow" w:hAnsi="Arial Narrow" w:cs="Arial"/>
                <w:bCs/>
              </w:rPr>
              <w:t xml:space="preserve"> -</w:t>
            </w:r>
            <w:r>
              <w:rPr>
                <w:rFonts w:ascii="Arial Narrow" w:hAnsi="Arial Narrow" w:cs="Arial"/>
                <w:bCs/>
              </w:rPr>
              <w:t xml:space="preserve"> </w:t>
            </w:r>
            <w:r w:rsidRPr="005C2A9A">
              <w:rPr>
                <w:rFonts w:ascii="Arial Narrow" w:hAnsi="Arial Narrow" w:cs="Arial"/>
                <w:b/>
                <w:bCs/>
              </w:rPr>
              <w:t>Levant Foods sp. z o.o.</w:t>
            </w:r>
            <w:r>
              <w:rPr>
                <w:rFonts w:ascii="Arial Narrow" w:hAnsi="Arial Narrow" w:cs="Arial"/>
                <w:b/>
                <w:bCs/>
              </w:rPr>
              <w:br/>
            </w:r>
            <w:r w:rsidRPr="000E7284">
              <w:rPr>
                <w:rFonts w:ascii="Arial Narrow" w:hAnsi="Arial Narrow" w:cs="Arial"/>
                <w:bCs/>
              </w:rPr>
              <w:t>ul. Smoluchowskiego 11a</w:t>
            </w:r>
            <w:r w:rsidRPr="000E7284">
              <w:rPr>
                <w:rFonts w:ascii="Arial Narrow" w:hAnsi="Arial Narrow" w:cs="Arial"/>
                <w:bCs/>
              </w:rPr>
              <w:t xml:space="preserve">, </w:t>
            </w:r>
            <w:r w:rsidRPr="000E7284">
              <w:rPr>
                <w:rFonts w:ascii="Arial Narrow" w:hAnsi="Arial Narrow" w:cs="Arial"/>
                <w:bCs/>
              </w:rPr>
              <w:t>60-179 Poznań</w:t>
            </w:r>
          </w:p>
          <w:p w:rsidR="000E7284" w:rsidRPr="004D4DFB" w:rsidRDefault="000E7284" w:rsidP="00C911B1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7284" w:rsidRPr="004D4DFB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60,00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7284" w:rsidRPr="004D4DFB" w:rsidRDefault="000E7284" w:rsidP="00C911B1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40,00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7284" w:rsidRPr="004D4DFB" w:rsidRDefault="000E7284" w:rsidP="00C911B1">
            <w:pPr>
              <w:spacing w:after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100,00</w:t>
            </w:r>
          </w:p>
        </w:tc>
      </w:tr>
    </w:tbl>
    <w:p w:rsidR="003E4FCA" w:rsidRPr="00A11DD7" w:rsidRDefault="003E4FCA" w:rsidP="00A11DD7">
      <w:pPr>
        <w:spacing w:after="0"/>
        <w:jc w:val="both"/>
        <w:rPr>
          <w:rFonts w:ascii="Arial Narrow" w:hAnsi="Arial Narrow" w:cs="Arial"/>
        </w:rPr>
      </w:pP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</w:t>
      </w:r>
      <w:r>
        <w:rPr>
          <w:rFonts w:ascii="Arial Narrow" w:hAnsi="Arial Narrow" w:cs="Arial"/>
        </w:rPr>
        <w:t xml:space="preserve">. 92 ust.1 pkt. 2, ustawy z dnia </w:t>
      </w:r>
      <w:r w:rsidRPr="00307E42">
        <w:rPr>
          <w:rFonts w:ascii="Arial Narrow" w:hAnsi="Arial Narrow" w:cs="Arial"/>
        </w:rPr>
        <w:t xml:space="preserve">29 stycznia 2004 </w:t>
      </w:r>
      <w:r>
        <w:rPr>
          <w:rFonts w:ascii="Arial Narrow" w:hAnsi="Arial Narrow" w:cs="Arial"/>
        </w:rPr>
        <w:t>roku Prawo zamówień publicznych</w:t>
      </w:r>
      <w:r w:rsidRPr="00307E42">
        <w:rPr>
          <w:rFonts w:ascii="Arial Narrow" w:hAnsi="Arial Narrow" w:cs="Arial"/>
        </w:rPr>
        <w:t xml:space="preserve"> (Dz. U. z 2015 poz. 2164)</w:t>
      </w:r>
      <w:r>
        <w:rPr>
          <w:rFonts w:ascii="Arial Narrow" w:hAnsi="Arial Narrow" w:cs="Arial"/>
        </w:rPr>
        <w:t xml:space="preserve"> Zamawiający </w:t>
      </w:r>
      <w:r w:rsidRPr="00307E42">
        <w:rPr>
          <w:rFonts w:ascii="Arial Narrow" w:hAnsi="Arial Narrow" w:cs="Arial"/>
        </w:rPr>
        <w:t>zawiadamia</w:t>
      </w:r>
      <w:r>
        <w:rPr>
          <w:rFonts w:ascii="Arial Narrow" w:hAnsi="Arial Narrow" w:cs="Arial"/>
        </w:rPr>
        <w:t>,</w:t>
      </w:r>
      <w:r w:rsidR="00AC6D36">
        <w:rPr>
          <w:rFonts w:ascii="Arial Narrow" w:hAnsi="Arial Narrow" w:cs="Arial"/>
        </w:rPr>
        <w:t xml:space="preserve"> iż z postępowania nie został wykluczony żaden wykonawca</w:t>
      </w:r>
      <w:r w:rsidRPr="00307E42">
        <w:rPr>
          <w:rFonts w:ascii="Arial Narrow" w:hAnsi="Arial Narrow" w:cs="Arial"/>
        </w:rPr>
        <w:t>.</w:t>
      </w:r>
    </w:p>
    <w:p w:rsidR="00307E42" w:rsidRPr="00307E42" w:rsidRDefault="00307E42" w:rsidP="00307E42">
      <w:pPr>
        <w:spacing w:after="0"/>
        <w:jc w:val="both"/>
        <w:rPr>
          <w:rFonts w:ascii="Arial Narrow" w:hAnsi="Arial Narrow" w:cs="Arial"/>
        </w:rPr>
      </w:pPr>
    </w:p>
    <w:p w:rsidR="00AC6D36" w:rsidRDefault="00307E42" w:rsidP="00307E42">
      <w:pPr>
        <w:spacing w:after="0"/>
        <w:jc w:val="both"/>
        <w:rPr>
          <w:rFonts w:ascii="Arial Narrow" w:hAnsi="Arial Narrow" w:cs="Arial"/>
        </w:rPr>
      </w:pPr>
      <w:r w:rsidRPr="00307E42">
        <w:rPr>
          <w:rFonts w:ascii="Arial Narrow" w:hAnsi="Arial Narrow" w:cs="Arial"/>
        </w:rPr>
        <w:t>Zgodnie z art.</w:t>
      </w:r>
      <w:r>
        <w:rPr>
          <w:rFonts w:ascii="Arial Narrow" w:hAnsi="Arial Narrow" w:cs="Arial"/>
        </w:rPr>
        <w:t xml:space="preserve"> </w:t>
      </w:r>
      <w:r w:rsidRPr="00307E42">
        <w:rPr>
          <w:rFonts w:ascii="Arial Narrow" w:hAnsi="Arial Narrow" w:cs="Arial"/>
        </w:rPr>
        <w:t>92 ust.1 pkt.</w:t>
      </w:r>
      <w:r w:rsidR="00357E67">
        <w:rPr>
          <w:rFonts w:ascii="Arial Narrow" w:hAnsi="Arial Narrow" w:cs="Arial"/>
        </w:rPr>
        <w:t xml:space="preserve"> 3</w:t>
      </w:r>
      <w:r w:rsidR="00AC6D36">
        <w:rPr>
          <w:rFonts w:ascii="Arial Narrow" w:hAnsi="Arial Narrow" w:cs="Arial"/>
        </w:rPr>
        <w:t xml:space="preserve">, ustawy z dnia </w:t>
      </w:r>
      <w:r w:rsidR="00AC6D36" w:rsidRPr="00307E42">
        <w:rPr>
          <w:rFonts w:ascii="Arial Narrow" w:hAnsi="Arial Narrow" w:cs="Arial"/>
        </w:rPr>
        <w:t xml:space="preserve">29 stycznia 2004 </w:t>
      </w:r>
      <w:r w:rsidR="00AC6D36">
        <w:rPr>
          <w:rFonts w:ascii="Arial Narrow" w:hAnsi="Arial Narrow" w:cs="Arial"/>
        </w:rPr>
        <w:t>roku Prawo zamówień publicznych</w:t>
      </w:r>
      <w:r w:rsidR="00AC6D36" w:rsidRPr="00307E42">
        <w:rPr>
          <w:rFonts w:ascii="Arial Narrow" w:hAnsi="Arial Narrow" w:cs="Arial"/>
        </w:rPr>
        <w:t xml:space="preserve"> (Dz. U. z 2015 poz. 2164)</w:t>
      </w:r>
      <w:r w:rsidR="00AC6D36">
        <w:rPr>
          <w:rFonts w:ascii="Arial Narrow" w:hAnsi="Arial Narrow" w:cs="Arial"/>
        </w:rPr>
        <w:t xml:space="preserve"> Zamawiający </w:t>
      </w:r>
      <w:r w:rsidR="00AC6D36" w:rsidRPr="00307E42">
        <w:rPr>
          <w:rFonts w:ascii="Arial Narrow" w:hAnsi="Arial Narrow" w:cs="Arial"/>
        </w:rPr>
        <w:t>zawiadamia</w:t>
      </w:r>
      <w:r w:rsidR="00AC6D36">
        <w:rPr>
          <w:rFonts w:ascii="Arial Narrow" w:hAnsi="Arial Narrow" w:cs="Arial"/>
        </w:rPr>
        <w:t xml:space="preserve">, </w:t>
      </w:r>
      <w:r w:rsidR="00AC6D36" w:rsidRPr="00307E42">
        <w:rPr>
          <w:rFonts w:ascii="Arial Narrow" w:hAnsi="Arial Narrow" w:cs="Arial"/>
        </w:rPr>
        <w:t xml:space="preserve">iż </w:t>
      </w:r>
      <w:r w:rsidR="0044599A">
        <w:rPr>
          <w:rFonts w:ascii="Arial Narrow" w:hAnsi="Arial Narrow" w:cs="Arial"/>
        </w:rPr>
        <w:t>w</w:t>
      </w:r>
      <w:r w:rsidR="00AC6D36" w:rsidRPr="00307E42">
        <w:rPr>
          <w:rFonts w:ascii="Arial Narrow" w:hAnsi="Arial Narrow" w:cs="Arial"/>
        </w:rPr>
        <w:t xml:space="preserve"> postępowani</w:t>
      </w:r>
      <w:r w:rsidR="0044599A">
        <w:rPr>
          <w:rFonts w:ascii="Arial Narrow" w:hAnsi="Arial Narrow" w:cs="Arial"/>
        </w:rPr>
        <w:t>u</w:t>
      </w:r>
      <w:r w:rsidR="00AC6D36" w:rsidRPr="00307E42">
        <w:rPr>
          <w:rFonts w:ascii="Arial Narrow" w:hAnsi="Arial Narrow" w:cs="Arial"/>
        </w:rPr>
        <w:t xml:space="preserve"> nie zostały odrzucone żadne oferty.</w:t>
      </w:r>
    </w:p>
    <w:p w:rsidR="00F6698E" w:rsidRDefault="00F6698E" w:rsidP="00307E42">
      <w:pPr>
        <w:spacing w:after="0"/>
        <w:jc w:val="both"/>
        <w:rPr>
          <w:rFonts w:ascii="Arial Narrow" w:hAnsi="Arial Narrow" w:cs="Arial"/>
        </w:rPr>
      </w:pPr>
    </w:p>
    <w:p w:rsidR="00F6698E" w:rsidRDefault="00F6698E" w:rsidP="00307E4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Przedstawicieli Wykonawców, których oferty zostały wybrane za najkorzystniejsze, proszę o kontakt</w:t>
      </w:r>
      <w:r w:rsidR="00DD2999">
        <w:rPr>
          <w:rFonts w:ascii="Arial Narrow" w:hAnsi="Arial Narrow" w:cs="Arial"/>
        </w:rPr>
        <w:t xml:space="preserve"> </w:t>
      </w:r>
      <w:r w:rsidR="003432AA">
        <w:rPr>
          <w:rFonts w:ascii="Arial Narrow" w:hAnsi="Arial Narrow" w:cs="Arial"/>
        </w:rPr>
        <w:br/>
      </w:r>
      <w:r w:rsidR="00DD2999">
        <w:rPr>
          <w:rFonts w:ascii="Arial Narrow" w:hAnsi="Arial Narrow" w:cs="Arial"/>
        </w:rPr>
        <w:t xml:space="preserve">z </w:t>
      </w:r>
      <w:proofErr w:type="spellStart"/>
      <w:r w:rsidR="00DD2999">
        <w:rPr>
          <w:rFonts w:ascii="Arial Narrow" w:hAnsi="Arial Narrow" w:cs="Arial"/>
        </w:rPr>
        <w:t>r.pr</w:t>
      </w:r>
      <w:proofErr w:type="spellEnd"/>
      <w:r w:rsidR="00DD2999">
        <w:rPr>
          <w:rFonts w:ascii="Arial Narrow" w:hAnsi="Arial Narrow" w:cs="Arial"/>
        </w:rPr>
        <w:t xml:space="preserve">. Maciejem Lulka </w:t>
      </w:r>
      <w:r w:rsidR="006638EA">
        <w:rPr>
          <w:rFonts w:ascii="Arial Narrow" w:hAnsi="Arial Narrow" w:cs="Arial"/>
        </w:rPr>
        <w:t>(</w:t>
      </w:r>
      <w:hyperlink r:id="rId8" w:history="1">
        <w:r w:rsidR="00DD2999" w:rsidRPr="00DD6D1E">
          <w:rPr>
            <w:rStyle w:val="Hipercze"/>
            <w:rFonts w:ascii="Arial Narrow" w:hAnsi="Arial Narrow" w:cs="Arial"/>
          </w:rPr>
          <w:t>m.lulka@wgpr.pl</w:t>
        </w:r>
      </w:hyperlink>
      <w:r w:rsidR="00DD2999">
        <w:rPr>
          <w:rFonts w:ascii="Arial Narrow" w:hAnsi="Arial Narrow" w:cs="Arial"/>
        </w:rPr>
        <w:t xml:space="preserve"> lub </w:t>
      </w:r>
      <w:proofErr w:type="spellStart"/>
      <w:r w:rsidR="006638EA">
        <w:rPr>
          <w:rFonts w:ascii="Arial Narrow" w:hAnsi="Arial Narrow" w:cs="Arial"/>
        </w:rPr>
        <w:t>tel.kom</w:t>
      </w:r>
      <w:proofErr w:type="spellEnd"/>
      <w:r w:rsidR="006638EA">
        <w:rPr>
          <w:rFonts w:ascii="Arial Narrow" w:hAnsi="Arial Narrow" w:cs="Arial"/>
        </w:rPr>
        <w:t xml:space="preserve">. </w:t>
      </w:r>
      <w:r w:rsidR="003432AA">
        <w:rPr>
          <w:rFonts w:ascii="Arial Narrow" w:hAnsi="Arial Narrow" w:cs="Arial"/>
        </w:rPr>
        <w:t>572 530-798</w:t>
      </w:r>
      <w:r w:rsidR="006638EA">
        <w:rPr>
          <w:rFonts w:ascii="Arial Narrow" w:hAnsi="Arial Narrow" w:cs="Arial"/>
        </w:rPr>
        <w:t>)</w:t>
      </w:r>
      <w:r w:rsidR="003432AA">
        <w:rPr>
          <w:rFonts w:ascii="Arial Narrow" w:hAnsi="Arial Narrow" w:cs="Arial"/>
        </w:rPr>
        <w:t xml:space="preserve"> </w:t>
      </w:r>
      <w:r w:rsidR="00DD2999">
        <w:rPr>
          <w:rFonts w:ascii="Arial Narrow" w:hAnsi="Arial Narrow" w:cs="Arial"/>
        </w:rPr>
        <w:t xml:space="preserve">celem uzgodnienia warunków </w:t>
      </w:r>
      <w:r w:rsidR="003432AA">
        <w:rPr>
          <w:rFonts w:ascii="Arial Narrow" w:hAnsi="Arial Narrow" w:cs="Arial"/>
        </w:rPr>
        <w:t xml:space="preserve">i terminu </w:t>
      </w:r>
      <w:r w:rsidR="00DD2999">
        <w:rPr>
          <w:rFonts w:ascii="Arial Narrow" w:hAnsi="Arial Narrow" w:cs="Arial"/>
        </w:rPr>
        <w:t>zawarcia stosownej umowy.</w:t>
      </w:r>
    </w:p>
    <w:p w:rsidR="0067236D" w:rsidRDefault="0067236D" w:rsidP="00307E42">
      <w:pPr>
        <w:spacing w:after="0"/>
        <w:jc w:val="both"/>
        <w:rPr>
          <w:rFonts w:ascii="Arial Narrow" w:hAnsi="Arial Narrow" w:cs="Arial"/>
        </w:rPr>
      </w:pPr>
    </w:p>
    <w:p w:rsidR="00D26F3A" w:rsidRPr="000C5CB0" w:rsidRDefault="00D26F3A" w:rsidP="000C5CB0">
      <w:pPr>
        <w:spacing w:after="0"/>
        <w:ind w:left="559" w:firstLine="6521"/>
        <w:jc w:val="both"/>
        <w:rPr>
          <w:rFonts w:ascii="Arial Narrow" w:hAnsi="Arial Narrow" w:cs="Arial"/>
          <w:sz w:val="20"/>
        </w:rPr>
      </w:pPr>
    </w:p>
    <w:sectPr w:rsidR="00D26F3A" w:rsidRPr="000C5CB0" w:rsidSect="00D52CA3">
      <w:headerReference w:type="default" r:id="rId9"/>
      <w:footerReference w:type="default" r:id="rId10"/>
      <w:footerReference w:type="first" r:id="rId11"/>
      <w:pgSz w:w="11906" w:h="16838" w:code="9"/>
      <w:pgMar w:top="1258" w:right="1983" w:bottom="1985" w:left="1134" w:header="709" w:footer="2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139" w:rsidRDefault="00C77139">
      <w:r>
        <w:separator/>
      </w:r>
    </w:p>
  </w:endnote>
  <w:endnote w:type="continuationSeparator" w:id="0">
    <w:p w:rsidR="00C77139" w:rsidRDefault="00C77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80194">
    <w:pPr>
      <w:pStyle w:val="Stopka"/>
      <w:spacing w:after="0" w:line="312" w:lineRule="auto"/>
      <w:rPr>
        <w:rFonts w:ascii="Arial" w:hAnsi="Arial" w:cs="Arial"/>
        <w:sz w:val="16"/>
        <w:szCs w:val="16"/>
        <w:lang w:val="en-US"/>
      </w:rPr>
    </w:pPr>
  </w:p>
  <w:p w:rsidR="009707D5" w:rsidRPr="009707D5" w:rsidRDefault="009707D5">
    <w:pPr>
      <w:pStyle w:val="Stopk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30" w:rsidRPr="004846A0" w:rsidRDefault="009E4730" w:rsidP="009E4730">
    <w:pPr>
      <w:adjustRightInd w:val="0"/>
      <w:spacing w:after="0" w:line="240" w:lineRule="auto"/>
      <w:rPr>
        <w:rFonts w:ascii="Arial" w:hAnsi="Arial" w:cs="MyriadPro-Regular"/>
        <w:color w:val="231F20"/>
        <w:sz w:val="20"/>
        <w:szCs w:val="20"/>
        <w:lang w:val="fr-FR" w:bidi="ne-NP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139" w:rsidRDefault="00C77139">
      <w:r>
        <w:separator/>
      </w:r>
    </w:p>
  </w:footnote>
  <w:footnote w:type="continuationSeparator" w:id="0">
    <w:p w:rsidR="00C77139" w:rsidRDefault="00C77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7D5" w:rsidRDefault="009707D5" w:rsidP="003C5F3D">
    <w:pPr>
      <w:pStyle w:val="Nagwek"/>
      <w:tabs>
        <w:tab w:val="clear" w:pos="4536"/>
        <w:tab w:val="clear" w:pos="9072"/>
        <w:tab w:val="left" w:pos="945"/>
      </w:tabs>
      <w:spacing w:before="1240" w:after="0" w:line="240" w:lineRule="auto"/>
      <w:ind w:right="74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340"/>
      </w:pPr>
      <w:rPr>
        <w:rFonts w:ascii="Symbol" w:hAnsi="Symbol" w:cs="Symbol"/>
        <w:iCs/>
      </w:r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283"/>
      </w:pPr>
      <w:rPr>
        <w:b/>
        <w:kern w:val="1"/>
      </w:r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14"/>
    <w:multiLevelType w:val="multilevel"/>
    <w:tmpl w:val="780833B4"/>
    <w:name w:val="WW8Num23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Symbol"/>
        <w:b w:val="0"/>
        <w:bCs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b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586"/>
        </w:tabs>
        <w:ind w:left="2586" w:hanging="360"/>
      </w:pPr>
    </w:lvl>
    <w:lvl w:ilvl="5">
      <w:start w:val="1"/>
      <w:numFmt w:val="decimal"/>
      <w:lvlText w:val="%6."/>
      <w:lvlJc w:val="left"/>
      <w:pPr>
        <w:tabs>
          <w:tab w:val="num" w:pos="2946"/>
        </w:tabs>
        <w:ind w:left="2946" w:hanging="360"/>
      </w:pPr>
    </w:lvl>
    <w:lvl w:ilvl="6">
      <w:start w:val="1"/>
      <w:numFmt w:val="decimal"/>
      <w:lvlText w:val="%7."/>
      <w:lvlJc w:val="left"/>
      <w:pPr>
        <w:tabs>
          <w:tab w:val="num" w:pos="3306"/>
        </w:tabs>
        <w:ind w:left="3306" w:hanging="360"/>
      </w:pPr>
    </w:lvl>
    <w:lvl w:ilvl="7">
      <w:start w:val="1"/>
      <w:numFmt w:val="decimal"/>
      <w:lvlText w:val="%8."/>
      <w:lvlJc w:val="left"/>
      <w:pPr>
        <w:tabs>
          <w:tab w:val="num" w:pos="3666"/>
        </w:tabs>
        <w:ind w:left="3666" w:hanging="360"/>
      </w:pPr>
    </w:lvl>
    <w:lvl w:ilvl="8">
      <w:start w:val="1"/>
      <w:numFmt w:val="decimal"/>
      <w:lvlText w:val="%9."/>
      <w:lvlJc w:val="left"/>
      <w:pPr>
        <w:tabs>
          <w:tab w:val="num" w:pos="4026"/>
        </w:tabs>
        <w:ind w:left="4026" w:hanging="360"/>
      </w:pPr>
    </w:lvl>
  </w:abstractNum>
  <w:abstractNum w:abstractNumId="6">
    <w:nsid w:val="00000020"/>
    <w:multiLevelType w:val="multilevel"/>
    <w:tmpl w:val="00000020"/>
    <w:name w:val="WW8Num32"/>
    <w:lvl w:ilvl="0">
      <w:start w:val="1"/>
      <w:numFmt w:val="upperRoman"/>
      <w:lvlText w:val="%1."/>
      <w:lvlJc w:val="left"/>
      <w:pPr>
        <w:tabs>
          <w:tab w:val="num" w:pos="709"/>
        </w:tabs>
        <w:ind w:left="1080" w:hanging="720"/>
      </w:pPr>
      <w:rPr>
        <w:rFonts w:hint="default"/>
        <w:b w:val="0"/>
        <w:bCs w:val="0"/>
        <w:color w:val="000000"/>
        <w:kern w:val="1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087C85"/>
    <w:multiLevelType w:val="hybridMultilevel"/>
    <w:tmpl w:val="B10A80DE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>
    <w:nsid w:val="05640A8E"/>
    <w:multiLevelType w:val="hybridMultilevel"/>
    <w:tmpl w:val="99002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313868"/>
    <w:multiLevelType w:val="hybridMultilevel"/>
    <w:tmpl w:val="1526D1A0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0D214F62"/>
    <w:multiLevelType w:val="hybridMultilevel"/>
    <w:tmpl w:val="3E303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04A14EB"/>
    <w:multiLevelType w:val="hybridMultilevel"/>
    <w:tmpl w:val="68F88F3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1C2856EA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2B11"/>
    <w:multiLevelType w:val="hybridMultilevel"/>
    <w:tmpl w:val="3F365D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17E0421"/>
    <w:multiLevelType w:val="hybridMultilevel"/>
    <w:tmpl w:val="26EA5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04A79"/>
    <w:multiLevelType w:val="hybridMultilevel"/>
    <w:tmpl w:val="CF28A8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E579ED"/>
    <w:multiLevelType w:val="hybridMultilevel"/>
    <w:tmpl w:val="2668B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47B92"/>
    <w:multiLevelType w:val="multilevel"/>
    <w:tmpl w:val="EA00947E"/>
    <w:lvl w:ilvl="0">
      <w:start w:val="6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48"/>
      <w:numFmt w:val="decimal"/>
      <w:lvlText w:val="%1-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8">
    <w:nsid w:val="4CAF0ED3"/>
    <w:multiLevelType w:val="hybridMultilevel"/>
    <w:tmpl w:val="BD76CD64"/>
    <w:lvl w:ilvl="0" w:tplc="04150001">
      <w:start w:val="1"/>
      <w:numFmt w:val="bullet"/>
      <w:pStyle w:val="Nagwek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4EE32645"/>
    <w:multiLevelType w:val="hybridMultilevel"/>
    <w:tmpl w:val="0D06E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434FBC"/>
    <w:multiLevelType w:val="hybridMultilevel"/>
    <w:tmpl w:val="62945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F6CBF"/>
    <w:multiLevelType w:val="hybridMultilevel"/>
    <w:tmpl w:val="7996D42E"/>
    <w:lvl w:ilvl="0" w:tplc="16620A84">
      <w:start w:val="1"/>
      <w:numFmt w:val="bullet"/>
      <w:lvlText w:val=""/>
      <w:lvlJc w:val="left"/>
      <w:pPr>
        <w:tabs>
          <w:tab w:val="num" w:pos="-3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2586F1D"/>
    <w:multiLevelType w:val="hybridMultilevel"/>
    <w:tmpl w:val="DB2E3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5021"/>
    <w:multiLevelType w:val="hybridMultilevel"/>
    <w:tmpl w:val="77C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C559B"/>
    <w:multiLevelType w:val="hybridMultilevel"/>
    <w:tmpl w:val="B1BC20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A4B9C"/>
    <w:multiLevelType w:val="hybridMultilevel"/>
    <w:tmpl w:val="C2105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0"/>
  </w:num>
  <w:num w:numId="7">
    <w:abstractNumId w:val="22"/>
  </w:num>
  <w:num w:numId="8">
    <w:abstractNumId w:val="25"/>
  </w:num>
  <w:num w:numId="9">
    <w:abstractNumId w:val="18"/>
  </w:num>
  <w:num w:numId="10">
    <w:abstractNumId w:val="11"/>
  </w:num>
  <w:num w:numId="11">
    <w:abstractNumId w:val="9"/>
  </w:num>
  <w:num w:numId="12">
    <w:abstractNumId w:val="7"/>
  </w:num>
  <w:num w:numId="13">
    <w:abstractNumId w:val="4"/>
  </w:num>
  <w:num w:numId="14">
    <w:abstractNumId w:val="5"/>
  </w:num>
  <w:num w:numId="15">
    <w:abstractNumId w:val="20"/>
  </w:num>
  <w:num w:numId="16">
    <w:abstractNumId w:val="23"/>
  </w:num>
  <w:num w:numId="17">
    <w:abstractNumId w:val="3"/>
  </w:num>
  <w:num w:numId="18">
    <w:abstractNumId w:val="6"/>
  </w:num>
  <w:num w:numId="19">
    <w:abstractNumId w:val="2"/>
  </w:num>
  <w:num w:numId="20">
    <w:abstractNumId w:val="14"/>
  </w:num>
  <w:num w:numId="21">
    <w:abstractNumId w:val="19"/>
  </w:num>
  <w:num w:numId="22">
    <w:abstractNumId w:val="24"/>
  </w:num>
  <w:num w:numId="23">
    <w:abstractNumId w:val="8"/>
  </w:num>
  <w:num w:numId="24">
    <w:abstractNumId w:val="12"/>
  </w:num>
  <w:num w:numId="25">
    <w:abstractNumId w:val="17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425"/>
  <w:characterSpacingControl w:val="doNotCompress"/>
  <w:savePreviewPicture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554"/>
    <w:rsid w:val="000073AF"/>
    <w:rsid w:val="00023D84"/>
    <w:rsid w:val="00031EE2"/>
    <w:rsid w:val="00034758"/>
    <w:rsid w:val="00035C2D"/>
    <w:rsid w:val="00036F14"/>
    <w:rsid w:val="00054084"/>
    <w:rsid w:val="0005489D"/>
    <w:rsid w:val="000552F0"/>
    <w:rsid w:val="00064E16"/>
    <w:rsid w:val="0006634D"/>
    <w:rsid w:val="00073E0A"/>
    <w:rsid w:val="000848CC"/>
    <w:rsid w:val="000A715A"/>
    <w:rsid w:val="000B1E01"/>
    <w:rsid w:val="000B312C"/>
    <w:rsid w:val="000C0135"/>
    <w:rsid w:val="000C1BF8"/>
    <w:rsid w:val="000C246C"/>
    <w:rsid w:val="000C5CB0"/>
    <w:rsid w:val="000D2B12"/>
    <w:rsid w:val="000D2FB7"/>
    <w:rsid w:val="000D3B9F"/>
    <w:rsid w:val="000D610B"/>
    <w:rsid w:val="000E7284"/>
    <w:rsid w:val="000F5588"/>
    <w:rsid w:val="0010162E"/>
    <w:rsid w:val="00105993"/>
    <w:rsid w:val="00107F30"/>
    <w:rsid w:val="00116175"/>
    <w:rsid w:val="00126C76"/>
    <w:rsid w:val="0013275F"/>
    <w:rsid w:val="00141267"/>
    <w:rsid w:val="001459C0"/>
    <w:rsid w:val="00145CDD"/>
    <w:rsid w:val="001467D6"/>
    <w:rsid w:val="00153A01"/>
    <w:rsid w:val="00160A9F"/>
    <w:rsid w:val="001641AE"/>
    <w:rsid w:val="0016519D"/>
    <w:rsid w:val="00165BFE"/>
    <w:rsid w:val="0016633C"/>
    <w:rsid w:val="00171362"/>
    <w:rsid w:val="00173502"/>
    <w:rsid w:val="0018351A"/>
    <w:rsid w:val="0018636F"/>
    <w:rsid w:val="00195BDE"/>
    <w:rsid w:val="00196B54"/>
    <w:rsid w:val="001B2961"/>
    <w:rsid w:val="001B4AD7"/>
    <w:rsid w:val="001C084F"/>
    <w:rsid w:val="001C389B"/>
    <w:rsid w:val="001C70F6"/>
    <w:rsid w:val="001D117A"/>
    <w:rsid w:val="001D194D"/>
    <w:rsid w:val="001D7342"/>
    <w:rsid w:val="001E66A8"/>
    <w:rsid w:val="001E7EC0"/>
    <w:rsid w:val="0020270F"/>
    <w:rsid w:val="00204389"/>
    <w:rsid w:val="00204FDF"/>
    <w:rsid w:val="00206E81"/>
    <w:rsid w:val="00210D48"/>
    <w:rsid w:val="0021186A"/>
    <w:rsid w:val="002131FD"/>
    <w:rsid w:val="00220766"/>
    <w:rsid w:val="00233B7A"/>
    <w:rsid w:val="0023711A"/>
    <w:rsid w:val="00237CCB"/>
    <w:rsid w:val="00241FBF"/>
    <w:rsid w:val="00250F12"/>
    <w:rsid w:val="00251B0E"/>
    <w:rsid w:val="002663D8"/>
    <w:rsid w:val="00267E96"/>
    <w:rsid w:val="002833CA"/>
    <w:rsid w:val="00287CE8"/>
    <w:rsid w:val="0029089C"/>
    <w:rsid w:val="00291628"/>
    <w:rsid w:val="0029747E"/>
    <w:rsid w:val="002C5025"/>
    <w:rsid w:val="002F0CB5"/>
    <w:rsid w:val="002F3FE2"/>
    <w:rsid w:val="00302FA5"/>
    <w:rsid w:val="00307E42"/>
    <w:rsid w:val="003259BB"/>
    <w:rsid w:val="0033111E"/>
    <w:rsid w:val="00333AB6"/>
    <w:rsid w:val="00336B4C"/>
    <w:rsid w:val="003432AA"/>
    <w:rsid w:val="003460D3"/>
    <w:rsid w:val="00347D9E"/>
    <w:rsid w:val="0035667D"/>
    <w:rsid w:val="00357E67"/>
    <w:rsid w:val="00360AD4"/>
    <w:rsid w:val="003676F0"/>
    <w:rsid w:val="00367902"/>
    <w:rsid w:val="00367B85"/>
    <w:rsid w:val="00376534"/>
    <w:rsid w:val="00380194"/>
    <w:rsid w:val="003816C8"/>
    <w:rsid w:val="00382C40"/>
    <w:rsid w:val="00386759"/>
    <w:rsid w:val="00397701"/>
    <w:rsid w:val="003A1700"/>
    <w:rsid w:val="003A4E29"/>
    <w:rsid w:val="003A602D"/>
    <w:rsid w:val="003C3C42"/>
    <w:rsid w:val="003C5E69"/>
    <w:rsid w:val="003C5F3D"/>
    <w:rsid w:val="003C65CE"/>
    <w:rsid w:val="003D5D5F"/>
    <w:rsid w:val="003E4FCA"/>
    <w:rsid w:val="003E5B39"/>
    <w:rsid w:val="003E6B02"/>
    <w:rsid w:val="00400CAB"/>
    <w:rsid w:val="0040341A"/>
    <w:rsid w:val="00414B99"/>
    <w:rsid w:val="00417330"/>
    <w:rsid w:val="00420E32"/>
    <w:rsid w:val="00445173"/>
    <w:rsid w:val="0044599A"/>
    <w:rsid w:val="004517F5"/>
    <w:rsid w:val="004760AF"/>
    <w:rsid w:val="00482009"/>
    <w:rsid w:val="004824F0"/>
    <w:rsid w:val="00483364"/>
    <w:rsid w:val="004838CC"/>
    <w:rsid w:val="00484293"/>
    <w:rsid w:val="004846A0"/>
    <w:rsid w:val="00486B0D"/>
    <w:rsid w:val="004925A7"/>
    <w:rsid w:val="004926EE"/>
    <w:rsid w:val="0049724B"/>
    <w:rsid w:val="004A08F5"/>
    <w:rsid w:val="004A40C3"/>
    <w:rsid w:val="004B61EB"/>
    <w:rsid w:val="004B6956"/>
    <w:rsid w:val="004C46BB"/>
    <w:rsid w:val="004D1333"/>
    <w:rsid w:val="004D1B7D"/>
    <w:rsid w:val="004D2F7D"/>
    <w:rsid w:val="004D45E1"/>
    <w:rsid w:val="004D4DFB"/>
    <w:rsid w:val="004D5658"/>
    <w:rsid w:val="004E010C"/>
    <w:rsid w:val="004F2FC7"/>
    <w:rsid w:val="0050664F"/>
    <w:rsid w:val="00512CD8"/>
    <w:rsid w:val="00514B12"/>
    <w:rsid w:val="005234AD"/>
    <w:rsid w:val="00526B19"/>
    <w:rsid w:val="00527A8F"/>
    <w:rsid w:val="005300CC"/>
    <w:rsid w:val="0053104B"/>
    <w:rsid w:val="00532D8E"/>
    <w:rsid w:val="005330D2"/>
    <w:rsid w:val="005405A2"/>
    <w:rsid w:val="00542E4C"/>
    <w:rsid w:val="0054713F"/>
    <w:rsid w:val="0054728D"/>
    <w:rsid w:val="00551361"/>
    <w:rsid w:val="005521BB"/>
    <w:rsid w:val="005535C2"/>
    <w:rsid w:val="00555913"/>
    <w:rsid w:val="0056269A"/>
    <w:rsid w:val="00563027"/>
    <w:rsid w:val="00566865"/>
    <w:rsid w:val="00573B03"/>
    <w:rsid w:val="0057482F"/>
    <w:rsid w:val="005C2428"/>
    <w:rsid w:val="005C2A9A"/>
    <w:rsid w:val="005E29AA"/>
    <w:rsid w:val="005F1C99"/>
    <w:rsid w:val="005F2EF3"/>
    <w:rsid w:val="005F358B"/>
    <w:rsid w:val="006033CE"/>
    <w:rsid w:val="00603911"/>
    <w:rsid w:val="006041BA"/>
    <w:rsid w:val="00610D58"/>
    <w:rsid w:val="00613A8E"/>
    <w:rsid w:val="00624C3F"/>
    <w:rsid w:val="00641F28"/>
    <w:rsid w:val="0065009F"/>
    <w:rsid w:val="00650C2F"/>
    <w:rsid w:val="0066152E"/>
    <w:rsid w:val="0066332B"/>
    <w:rsid w:val="006638EA"/>
    <w:rsid w:val="006648E2"/>
    <w:rsid w:val="0067236D"/>
    <w:rsid w:val="00684413"/>
    <w:rsid w:val="00690C17"/>
    <w:rsid w:val="006A3690"/>
    <w:rsid w:val="006A5B6B"/>
    <w:rsid w:val="006A7CC2"/>
    <w:rsid w:val="006B2C08"/>
    <w:rsid w:val="006C0319"/>
    <w:rsid w:val="006C0F62"/>
    <w:rsid w:val="006C2AEF"/>
    <w:rsid w:val="006D0AA2"/>
    <w:rsid w:val="006E3696"/>
    <w:rsid w:val="006E55A6"/>
    <w:rsid w:val="006F2E40"/>
    <w:rsid w:val="007035AC"/>
    <w:rsid w:val="00710D0C"/>
    <w:rsid w:val="0071187F"/>
    <w:rsid w:val="00720DC1"/>
    <w:rsid w:val="007254D0"/>
    <w:rsid w:val="007256A3"/>
    <w:rsid w:val="00740DBB"/>
    <w:rsid w:val="00742DF6"/>
    <w:rsid w:val="00744AE7"/>
    <w:rsid w:val="0074625E"/>
    <w:rsid w:val="00767069"/>
    <w:rsid w:val="0076769F"/>
    <w:rsid w:val="00781B87"/>
    <w:rsid w:val="007821BE"/>
    <w:rsid w:val="00784686"/>
    <w:rsid w:val="007A21F1"/>
    <w:rsid w:val="007B3A8F"/>
    <w:rsid w:val="007B4333"/>
    <w:rsid w:val="007B60B7"/>
    <w:rsid w:val="007B69AB"/>
    <w:rsid w:val="007F3700"/>
    <w:rsid w:val="007F488A"/>
    <w:rsid w:val="0080023E"/>
    <w:rsid w:val="00802AB8"/>
    <w:rsid w:val="00804067"/>
    <w:rsid w:val="0080565B"/>
    <w:rsid w:val="008130FF"/>
    <w:rsid w:val="008203EF"/>
    <w:rsid w:val="00826C81"/>
    <w:rsid w:val="00830F3A"/>
    <w:rsid w:val="008409E8"/>
    <w:rsid w:val="00841A0A"/>
    <w:rsid w:val="00841A51"/>
    <w:rsid w:val="00842F57"/>
    <w:rsid w:val="0084523D"/>
    <w:rsid w:val="008470A2"/>
    <w:rsid w:val="00860DA5"/>
    <w:rsid w:val="00877017"/>
    <w:rsid w:val="0088010D"/>
    <w:rsid w:val="008823BE"/>
    <w:rsid w:val="00883090"/>
    <w:rsid w:val="00895ADB"/>
    <w:rsid w:val="008B1231"/>
    <w:rsid w:val="008B70E1"/>
    <w:rsid w:val="008B7329"/>
    <w:rsid w:val="008D3906"/>
    <w:rsid w:val="008E102D"/>
    <w:rsid w:val="008E4326"/>
    <w:rsid w:val="008F1E29"/>
    <w:rsid w:val="008F37EA"/>
    <w:rsid w:val="00905ADE"/>
    <w:rsid w:val="00915CD6"/>
    <w:rsid w:val="009233FA"/>
    <w:rsid w:val="00923D52"/>
    <w:rsid w:val="009252AD"/>
    <w:rsid w:val="00951641"/>
    <w:rsid w:val="00956A7B"/>
    <w:rsid w:val="0096540B"/>
    <w:rsid w:val="009707D5"/>
    <w:rsid w:val="009838CC"/>
    <w:rsid w:val="00984399"/>
    <w:rsid w:val="00990570"/>
    <w:rsid w:val="00993DA7"/>
    <w:rsid w:val="00995AE9"/>
    <w:rsid w:val="009A3F66"/>
    <w:rsid w:val="009A4460"/>
    <w:rsid w:val="009A6195"/>
    <w:rsid w:val="009A62CE"/>
    <w:rsid w:val="009B0E5A"/>
    <w:rsid w:val="009B0F14"/>
    <w:rsid w:val="009B4E20"/>
    <w:rsid w:val="009B6A27"/>
    <w:rsid w:val="009C1C0A"/>
    <w:rsid w:val="009C4762"/>
    <w:rsid w:val="009C756E"/>
    <w:rsid w:val="009E4730"/>
    <w:rsid w:val="009E78AE"/>
    <w:rsid w:val="009F013B"/>
    <w:rsid w:val="00A03AD2"/>
    <w:rsid w:val="00A064D8"/>
    <w:rsid w:val="00A107F9"/>
    <w:rsid w:val="00A11A62"/>
    <w:rsid w:val="00A11DD7"/>
    <w:rsid w:val="00A22A65"/>
    <w:rsid w:val="00A24837"/>
    <w:rsid w:val="00A265F6"/>
    <w:rsid w:val="00A26C00"/>
    <w:rsid w:val="00A315B2"/>
    <w:rsid w:val="00A343B9"/>
    <w:rsid w:val="00A42BF1"/>
    <w:rsid w:val="00A45BF2"/>
    <w:rsid w:val="00A57DD9"/>
    <w:rsid w:val="00A61A9B"/>
    <w:rsid w:val="00A768FE"/>
    <w:rsid w:val="00A845D0"/>
    <w:rsid w:val="00A90F42"/>
    <w:rsid w:val="00A959BE"/>
    <w:rsid w:val="00A979E6"/>
    <w:rsid w:val="00AB2A2E"/>
    <w:rsid w:val="00AB3BFC"/>
    <w:rsid w:val="00AC2D8B"/>
    <w:rsid w:val="00AC4A93"/>
    <w:rsid w:val="00AC6D36"/>
    <w:rsid w:val="00AD0B12"/>
    <w:rsid w:val="00AE498F"/>
    <w:rsid w:val="00AF346B"/>
    <w:rsid w:val="00B02C3D"/>
    <w:rsid w:val="00B072F0"/>
    <w:rsid w:val="00B249AE"/>
    <w:rsid w:val="00B26F31"/>
    <w:rsid w:val="00B41824"/>
    <w:rsid w:val="00B445BD"/>
    <w:rsid w:val="00B4722C"/>
    <w:rsid w:val="00B47647"/>
    <w:rsid w:val="00B4775B"/>
    <w:rsid w:val="00B676B6"/>
    <w:rsid w:val="00B70879"/>
    <w:rsid w:val="00B76049"/>
    <w:rsid w:val="00B76EFD"/>
    <w:rsid w:val="00B800E5"/>
    <w:rsid w:val="00B9680F"/>
    <w:rsid w:val="00BA3162"/>
    <w:rsid w:val="00BA5E96"/>
    <w:rsid w:val="00BB63DA"/>
    <w:rsid w:val="00BC7C5D"/>
    <w:rsid w:val="00BD110E"/>
    <w:rsid w:val="00BD24EE"/>
    <w:rsid w:val="00BD7634"/>
    <w:rsid w:val="00BE0239"/>
    <w:rsid w:val="00BE0B7A"/>
    <w:rsid w:val="00BE47CF"/>
    <w:rsid w:val="00BE621D"/>
    <w:rsid w:val="00BE6DE9"/>
    <w:rsid w:val="00BF6473"/>
    <w:rsid w:val="00C0496E"/>
    <w:rsid w:val="00C4135E"/>
    <w:rsid w:val="00C41546"/>
    <w:rsid w:val="00C43125"/>
    <w:rsid w:val="00C506DB"/>
    <w:rsid w:val="00C541C8"/>
    <w:rsid w:val="00C54665"/>
    <w:rsid w:val="00C552F7"/>
    <w:rsid w:val="00C627FB"/>
    <w:rsid w:val="00C65C22"/>
    <w:rsid w:val="00C75CAC"/>
    <w:rsid w:val="00C77139"/>
    <w:rsid w:val="00C93124"/>
    <w:rsid w:val="00CA640F"/>
    <w:rsid w:val="00CB0E2C"/>
    <w:rsid w:val="00CB2FAF"/>
    <w:rsid w:val="00CB41FA"/>
    <w:rsid w:val="00CD094A"/>
    <w:rsid w:val="00CE4D92"/>
    <w:rsid w:val="00CE507A"/>
    <w:rsid w:val="00CE5D5B"/>
    <w:rsid w:val="00CE6503"/>
    <w:rsid w:val="00CF035F"/>
    <w:rsid w:val="00CF0491"/>
    <w:rsid w:val="00CF1379"/>
    <w:rsid w:val="00CF6D19"/>
    <w:rsid w:val="00D04A8A"/>
    <w:rsid w:val="00D269F2"/>
    <w:rsid w:val="00D26F3A"/>
    <w:rsid w:val="00D30F77"/>
    <w:rsid w:val="00D35A74"/>
    <w:rsid w:val="00D44635"/>
    <w:rsid w:val="00D45178"/>
    <w:rsid w:val="00D52CA3"/>
    <w:rsid w:val="00D53122"/>
    <w:rsid w:val="00D63DED"/>
    <w:rsid w:val="00D6451C"/>
    <w:rsid w:val="00D6527C"/>
    <w:rsid w:val="00D77D14"/>
    <w:rsid w:val="00D81619"/>
    <w:rsid w:val="00D84F83"/>
    <w:rsid w:val="00D914C6"/>
    <w:rsid w:val="00DA6661"/>
    <w:rsid w:val="00DA782C"/>
    <w:rsid w:val="00DB25D9"/>
    <w:rsid w:val="00DB5B98"/>
    <w:rsid w:val="00DC0786"/>
    <w:rsid w:val="00DC268E"/>
    <w:rsid w:val="00DC4D28"/>
    <w:rsid w:val="00DD2999"/>
    <w:rsid w:val="00DD73A0"/>
    <w:rsid w:val="00DD7BF0"/>
    <w:rsid w:val="00DE65B8"/>
    <w:rsid w:val="00DE6A3B"/>
    <w:rsid w:val="00DE6D74"/>
    <w:rsid w:val="00E161F7"/>
    <w:rsid w:val="00E163CD"/>
    <w:rsid w:val="00E166AA"/>
    <w:rsid w:val="00E172E2"/>
    <w:rsid w:val="00E21C7D"/>
    <w:rsid w:val="00E31FBB"/>
    <w:rsid w:val="00E31FDF"/>
    <w:rsid w:val="00E32356"/>
    <w:rsid w:val="00E34795"/>
    <w:rsid w:val="00E43859"/>
    <w:rsid w:val="00E4723C"/>
    <w:rsid w:val="00E50DD9"/>
    <w:rsid w:val="00E51CB7"/>
    <w:rsid w:val="00E632A4"/>
    <w:rsid w:val="00E664FE"/>
    <w:rsid w:val="00E71B21"/>
    <w:rsid w:val="00E75DAF"/>
    <w:rsid w:val="00E80F8A"/>
    <w:rsid w:val="00E86554"/>
    <w:rsid w:val="00E87B34"/>
    <w:rsid w:val="00E91F05"/>
    <w:rsid w:val="00EA679E"/>
    <w:rsid w:val="00EB01C1"/>
    <w:rsid w:val="00EB2CED"/>
    <w:rsid w:val="00EB5AF0"/>
    <w:rsid w:val="00ED26CE"/>
    <w:rsid w:val="00ED724E"/>
    <w:rsid w:val="00EE0904"/>
    <w:rsid w:val="00EF32FD"/>
    <w:rsid w:val="00F00927"/>
    <w:rsid w:val="00F01515"/>
    <w:rsid w:val="00F022E5"/>
    <w:rsid w:val="00F07188"/>
    <w:rsid w:val="00F12916"/>
    <w:rsid w:val="00F30416"/>
    <w:rsid w:val="00F32E8F"/>
    <w:rsid w:val="00F341AC"/>
    <w:rsid w:val="00F3751F"/>
    <w:rsid w:val="00F45B2D"/>
    <w:rsid w:val="00F46397"/>
    <w:rsid w:val="00F52029"/>
    <w:rsid w:val="00F53CCF"/>
    <w:rsid w:val="00F55FC6"/>
    <w:rsid w:val="00F63D8F"/>
    <w:rsid w:val="00F6698E"/>
    <w:rsid w:val="00F733FC"/>
    <w:rsid w:val="00F751A7"/>
    <w:rsid w:val="00F8163A"/>
    <w:rsid w:val="00F825A5"/>
    <w:rsid w:val="00F82832"/>
    <w:rsid w:val="00F93285"/>
    <w:rsid w:val="00F94B0D"/>
    <w:rsid w:val="00F960F3"/>
    <w:rsid w:val="00FA14F4"/>
    <w:rsid w:val="00FA2A3F"/>
    <w:rsid w:val="00FC69B4"/>
    <w:rsid w:val="00FD6084"/>
    <w:rsid w:val="00FE3C3F"/>
    <w:rsid w:val="00FF4EA0"/>
    <w:rsid w:val="00FF4F4A"/>
    <w:rsid w:val="00FF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07D5"/>
    <w:pPr>
      <w:autoSpaceDE w:val="0"/>
      <w:autoSpaceDN w:val="0"/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D110E"/>
    <w:pPr>
      <w:keepNext/>
      <w:numPr>
        <w:numId w:val="9"/>
      </w:numPr>
      <w:suppressAutoHyphens/>
      <w:autoSpaceDE/>
      <w:autoSpaceDN/>
      <w:spacing w:before="240" w:after="120" w:line="240" w:lineRule="auto"/>
      <w:ind w:left="0" w:firstLine="0"/>
      <w:jc w:val="both"/>
      <w:outlineLvl w:val="1"/>
    </w:pPr>
    <w:rPr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9707D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rsid w:val="009707D5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9707D5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9707D5"/>
    <w:pPr>
      <w:spacing w:before="100" w:after="100" w:line="240" w:lineRule="auto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02AB8"/>
    <w:rPr>
      <w:rFonts w:ascii="Tahoma" w:hAnsi="Tahoma"/>
      <w:sz w:val="16"/>
      <w:szCs w:val="16"/>
      <w:lang/>
    </w:rPr>
  </w:style>
  <w:style w:type="character" w:styleId="Hipercze">
    <w:name w:val="Hyperlink"/>
    <w:uiPriority w:val="99"/>
    <w:rsid w:val="00F94B0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6B2C08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82C40"/>
    <w:pPr>
      <w:autoSpaceDE/>
      <w:autoSpaceDN/>
      <w:spacing w:after="120" w:line="240" w:lineRule="auto"/>
    </w:pPr>
    <w:rPr>
      <w:sz w:val="24"/>
      <w:szCs w:val="24"/>
      <w:lang/>
    </w:rPr>
  </w:style>
  <w:style w:type="character" w:customStyle="1" w:styleId="TekstpodstawowyZnak">
    <w:name w:val="Tekst podstawowy Znak"/>
    <w:link w:val="Tekstpodstawowy"/>
    <w:uiPriority w:val="99"/>
    <w:rsid w:val="00382C40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0D3B9F"/>
    <w:pPr>
      <w:autoSpaceDE/>
      <w:autoSpaceDN/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3B9F"/>
  </w:style>
  <w:style w:type="paragraph" w:customStyle="1" w:styleId="Default">
    <w:name w:val="Default"/>
    <w:rsid w:val="000D3B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unhideWhenUsed/>
    <w:rsid w:val="000D3B9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20270F"/>
    <w:pPr>
      <w:autoSpaceDE/>
      <w:autoSpaceDN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ListParagraph1">
    <w:name w:val="List Paragraph1"/>
    <w:basedOn w:val="Normalny"/>
    <w:rsid w:val="00196B54"/>
    <w:pPr>
      <w:suppressAutoHyphens/>
      <w:autoSpaceDE/>
      <w:autoSpaceDN/>
      <w:spacing w:after="120" w:line="240" w:lineRule="auto"/>
      <w:ind w:left="720"/>
      <w:jc w:val="both"/>
    </w:pPr>
    <w:rPr>
      <w:rFonts w:ascii="Arial" w:eastAsia="Calibri" w:hAnsi="Arial" w:cs="Arial"/>
      <w:szCs w:val="24"/>
      <w:lang w:eastAsia="ar-SA"/>
    </w:rPr>
  </w:style>
  <w:style w:type="character" w:customStyle="1" w:styleId="Nagwek2Znak">
    <w:name w:val="Nagłówek 2 Znak"/>
    <w:link w:val="Nagwek2"/>
    <w:rsid w:val="00BD110E"/>
    <w:rPr>
      <w:b/>
      <w:bCs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603911"/>
    <w:pPr>
      <w:autoSpaceDE w:val="0"/>
      <w:autoSpaceDN w:val="0"/>
      <w:spacing w:after="200" w:line="276" w:lineRule="auto"/>
    </w:pPr>
    <w:rPr>
      <w:b/>
      <w:bCs/>
      <w:lang/>
    </w:rPr>
  </w:style>
  <w:style w:type="character" w:customStyle="1" w:styleId="TematkomentarzaZnak">
    <w:name w:val="Temat komentarza Znak"/>
    <w:link w:val="Tematkomentarza"/>
    <w:rsid w:val="00603911"/>
    <w:rPr>
      <w:b/>
      <w:bCs/>
    </w:rPr>
  </w:style>
  <w:style w:type="paragraph" w:customStyle="1" w:styleId="Podpis1">
    <w:name w:val="Podpis1"/>
    <w:basedOn w:val="Normalny"/>
    <w:rsid w:val="00250F12"/>
    <w:pPr>
      <w:suppressLineNumbers/>
      <w:suppressAutoHyphens/>
      <w:autoSpaceDE/>
      <w:autoSpaceDN/>
      <w:spacing w:before="120" w:after="120" w:line="240" w:lineRule="auto"/>
    </w:pPr>
    <w:rPr>
      <w:rFonts w:cs="Tahoma"/>
      <w:i/>
      <w:iCs/>
      <w:sz w:val="24"/>
      <w:szCs w:val="24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50F12"/>
    <w:rPr>
      <w:rFonts w:ascii="Tahoma" w:hAnsi="Tahoma" w:cs="Tahoma"/>
      <w:sz w:val="16"/>
      <w:szCs w:val="16"/>
    </w:rPr>
  </w:style>
  <w:style w:type="character" w:customStyle="1" w:styleId="Teksttreci2">
    <w:name w:val="Tekst treści (2)_"/>
    <w:link w:val="Teksttreci20"/>
    <w:rsid w:val="00250F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2Pogrubienie">
    <w:name w:val="Tekst treści (2) + Pogrubienie"/>
    <w:rsid w:val="00250F12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250F12"/>
    <w:pPr>
      <w:widowControl w:val="0"/>
      <w:shd w:val="clear" w:color="auto" w:fill="FFFFFF"/>
      <w:autoSpaceDE/>
      <w:autoSpaceDN/>
      <w:spacing w:after="0" w:line="178" w:lineRule="exact"/>
    </w:pPr>
    <w:rPr>
      <w:rFonts w:ascii="Arial" w:eastAsia="Arial" w:hAnsi="Arial"/>
      <w:sz w:val="16"/>
      <w:szCs w:val="16"/>
      <w:lang/>
    </w:rPr>
  </w:style>
  <w:style w:type="paragraph" w:customStyle="1" w:styleId="p">
    <w:name w:val="p"/>
    <w:rsid w:val="00250F12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250F12"/>
    <w:pPr>
      <w:spacing w:after="160"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250F12"/>
    <w:pPr>
      <w:spacing w:line="259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250F12"/>
    <w:rPr>
      <w:b/>
    </w:rPr>
  </w:style>
  <w:style w:type="table" w:styleId="Tabela-Siatka">
    <w:name w:val="Table Grid"/>
    <w:basedOn w:val="Standardowy"/>
    <w:rsid w:val="00D52C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3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ulka@wgp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42006-71E8-4AB1-B18F-5CA4207E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874</Words>
  <Characters>5244</Characters>
  <Application>Microsoft Office Word</Application>
  <DocSecurity>0</DocSecurity>
  <Lines>43</Lines>
  <Paragraphs>12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/>
      <vt:lpstr>Poznań, dnia 15.12.2016 roku</vt:lpstr>
      <vt:lpstr>Ogród Zoologiczny </vt:lpstr>
      <vt:lpstr>ul. Browarna 25 </vt:lpstr>
      <vt:lpstr>61-063 Poznań</vt:lpstr>
      <vt:lpstr/>
      <vt:lpstr>Numer sprawy: ST/271-17/2016 </vt:lpstr>
      <vt:lpstr> </vt:lpstr>
    </vt:vector>
  </TitlesOfParts>
  <Company>UMP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m.lulka</cp:lastModifiedBy>
  <cp:revision>3</cp:revision>
  <cp:lastPrinted>2016-11-24T15:54:00Z</cp:lastPrinted>
  <dcterms:created xsi:type="dcterms:W3CDTF">2017-01-04T01:19:00Z</dcterms:created>
  <dcterms:modified xsi:type="dcterms:W3CDTF">2017-01-04T02:11:00Z</dcterms:modified>
</cp:coreProperties>
</file>