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6D" w:rsidRDefault="0067236D" w:rsidP="0071187F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EF466A">
        <w:rPr>
          <w:rFonts w:ascii="Arial Narrow" w:hAnsi="Arial Narrow" w:cs="Arial"/>
          <w:noProof/>
        </w:rPr>
        <w:t xml:space="preserve">Poznań, dnia </w:t>
      </w:r>
      <w:r w:rsidR="00DC1742">
        <w:rPr>
          <w:rFonts w:ascii="Arial Narrow" w:hAnsi="Arial Narrow" w:cs="Arial"/>
          <w:noProof/>
        </w:rPr>
        <w:t>13</w:t>
      </w:r>
      <w:r w:rsidR="003B6F6A">
        <w:rPr>
          <w:rFonts w:ascii="Arial Narrow" w:hAnsi="Arial Narrow" w:cs="Arial"/>
          <w:noProof/>
        </w:rPr>
        <w:t>.12</w:t>
      </w:r>
      <w:r w:rsidRPr="00EF466A">
        <w:rPr>
          <w:rFonts w:ascii="Arial Narrow" w:hAnsi="Arial Narrow" w:cs="Arial"/>
          <w:noProof/>
        </w:rPr>
        <w:t>.2016 roku</w:t>
      </w:r>
    </w:p>
    <w:p w:rsidR="007A21F1" w:rsidRPr="00A11DD7" w:rsidRDefault="007A21F1" w:rsidP="0067236D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Ogród Zoologiczny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ul. Browarna 25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>61-063 Poznań</w:t>
      </w:r>
    </w:p>
    <w:p w:rsid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71187F" w:rsidRPr="007A5469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7A5469">
        <w:rPr>
          <w:rFonts w:ascii="Arial Narrow" w:hAnsi="Arial Narrow" w:cs="Arial"/>
          <w:noProof/>
        </w:rPr>
        <w:t xml:space="preserve">Numer sprawy: </w:t>
      </w:r>
      <w:r w:rsidR="003B6F6A">
        <w:rPr>
          <w:rFonts w:ascii="Arial Narrow" w:hAnsi="Arial Narrow" w:cs="Arial"/>
          <w:noProof/>
        </w:rPr>
        <w:t>SZ</w:t>
      </w:r>
      <w:r w:rsidRPr="00EF466A">
        <w:rPr>
          <w:rFonts w:ascii="Arial Narrow" w:hAnsi="Arial Narrow" w:cs="Arial"/>
          <w:noProof/>
        </w:rPr>
        <w:t>/271-</w:t>
      </w:r>
      <w:r w:rsidR="00307E12">
        <w:rPr>
          <w:rFonts w:ascii="Arial Narrow" w:hAnsi="Arial Narrow" w:cs="Arial"/>
          <w:noProof/>
        </w:rPr>
        <w:t>14</w:t>
      </w:r>
      <w:r w:rsidRPr="00EF466A">
        <w:rPr>
          <w:rFonts w:ascii="Arial Narrow" w:hAnsi="Arial Narrow" w:cs="Arial"/>
          <w:noProof/>
        </w:rPr>
        <w:t>/2016</w:t>
      </w:r>
    </w:p>
    <w:p w:rsidR="009233FA" w:rsidRPr="00A11DD7" w:rsidRDefault="009233FA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35C2D" w:rsidRPr="00A11DD7" w:rsidRDefault="00035C2D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11DD7">
        <w:rPr>
          <w:rFonts w:ascii="Arial Narrow" w:hAnsi="Arial Narrow" w:cs="Arial"/>
          <w:sz w:val="20"/>
          <w:szCs w:val="20"/>
        </w:rPr>
        <w:t xml:space="preserve">Dot. </w:t>
      </w:r>
      <w:r w:rsidR="00ED26CE" w:rsidRPr="00A11DD7">
        <w:rPr>
          <w:rFonts w:ascii="Arial Narrow" w:hAnsi="Arial Narrow" w:cs="Arial"/>
          <w:sz w:val="20"/>
          <w:szCs w:val="20"/>
        </w:rPr>
        <w:t> </w:t>
      </w:r>
      <w:r w:rsidR="003B6F6A">
        <w:rPr>
          <w:rFonts w:ascii="Arial Narrow" w:hAnsi="Arial Narrow" w:cs="Arial"/>
        </w:rPr>
        <w:t xml:space="preserve">postępowanie o udzielenie zamówienia na dostawę </w:t>
      </w:r>
      <w:r w:rsidR="00307E12">
        <w:rPr>
          <w:rFonts w:ascii="Arial Narrow" w:hAnsi="Arial Narrow" w:cs="Arial"/>
        </w:rPr>
        <w:t>zwierząt karmowych.</w:t>
      </w:r>
    </w:p>
    <w:p w:rsidR="00A11DD7" w:rsidRDefault="00A11DD7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613A8E" w:rsidRPr="00613A8E" w:rsidRDefault="00613A8E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71187F" w:rsidRPr="00613A8E" w:rsidRDefault="0071187F" w:rsidP="0071187F">
      <w:pPr>
        <w:tabs>
          <w:tab w:val="left" w:pos="1578"/>
        </w:tabs>
        <w:spacing w:after="0" w:line="240" w:lineRule="auto"/>
        <w:ind w:firstLine="6096"/>
        <w:jc w:val="both"/>
        <w:rPr>
          <w:rFonts w:ascii="Arial Narrow" w:hAnsi="Arial Narrow" w:cs="Arial"/>
          <w:b/>
          <w:szCs w:val="20"/>
        </w:rPr>
      </w:pPr>
      <w:r w:rsidRPr="00613A8E">
        <w:rPr>
          <w:rFonts w:ascii="Arial Narrow" w:hAnsi="Arial Narrow" w:cs="Arial"/>
          <w:b/>
          <w:szCs w:val="20"/>
        </w:rPr>
        <w:t>Do wszystkich Wykonawców</w:t>
      </w:r>
    </w:p>
    <w:p w:rsidR="0071187F" w:rsidRDefault="0071187F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4B1852" w:rsidRDefault="004B1852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C037D8" w:rsidRDefault="00A11DD7" w:rsidP="00012AFF">
      <w:pPr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A11DD7">
        <w:rPr>
          <w:rFonts w:ascii="Arial Narrow" w:hAnsi="Arial Narrow" w:cs="Arial"/>
        </w:rPr>
        <w:t>Zamawiający dzia</w:t>
      </w:r>
      <w:r>
        <w:rPr>
          <w:rFonts w:ascii="Arial Narrow" w:hAnsi="Arial Narrow" w:cs="Arial"/>
        </w:rPr>
        <w:t xml:space="preserve">łając zgodnie z art. 92 ust. 1 </w:t>
      </w:r>
      <w:r w:rsidRPr="00A11DD7">
        <w:rPr>
          <w:rFonts w:ascii="Arial Narrow" w:hAnsi="Arial Narrow" w:cs="Arial"/>
        </w:rPr>
        <w:t>ustawy z dnia 29 stycznia 2004 roku Prawo zamówień publicznych (Dz. U. z 2015 poz. 2164)</w:t>
      </w:r>
      <w:r w:rsidRPr="00A11DD7">
        <w:rPr>
          <w:rFonts w:ascii="Arial Narrow" w:hAnsi="Arial Narrow" w:cs="Arial"/>
          <w:color w:val="000000"/>
        </w:rPr>
        <w:t xml:space="preserve"> niniejszym zawiadamia, że do realizacji </w:t>
      </w:r>
      <w:r>
        <w:rPr>
          <w:rFonts w:ascii="Arial Narrow" w:hAnsi="Arial Narrow" w:cs="Arial"/>
          <w:color w:val="000000"/>
        </w:rPr>
        <w:t>zadania pn: „</w:t>
      </w:r>
      <w:r w:rsidR="00012AFF">
        <w:rPr>
          <w:rFonts w:ascii="Arial Narrow" w:hAnsi="Arial Narrow" w:cs="Arial"/>
        </w:rPr>
        <w:t xml:space="preserve">postępowanie o udzielenie zamówienia na dostawę </w:t>
      </w:r>
      <w:r w:rsidR="00307E12">
        <w:rPr>
          <w:rFonts w:ascii="Arial Narrow" w:hAnsi="Arial Narrow" w:cs="Arial"/>
        </w:rPr>
        <w:t>zwierząt karmowych</w:t>
      </w:r>
      <w:r>
        <w:rPr>
          <w:rFonts w:ascii="Arial Narrow" w:hAnsi="Arial Narrow" w:cs="Arial"/>
          <w:i/>
        </w:rPr>
        <w:t>”</w:t>
      </w:r>
      <w:r w:rsidRPr="00A11DD7">
        <w:rPr>
          <w:rFonts w:ascii="Arial Narrow" w:hAnsi="Arial Narrow" w:cs="Arial"/>
        </w:rPr>
        <w:t xml:space="preserve">, </w:t>
      </w:r>
      <w:r w:rsidRPr="00A11DD7">
        <w:rPr>
          <w:rFonts w:ascii="Arial Narrow" w:hAnsi="Arial Narrow" w:cs="Arial"/>
          <w:color w:val="000000"/>
        </w:rPr>
        <w:t>wybrano</w:t>
      </w:r>
      <w:r w:rsidR="0048044D">
        <w:rPr>
          <w:rFonts w:ascii="Arial Narrow" w:hAnsi="Arial Narrow" w:cs="Arial"/>
          <w:color w:val="000000"/>
        </w:rPr>
        <w:t xml:space="preserve"> następujące oferty</w:t>
      </w:r>
      <w:r w:rsidR="00C037D8">
        <w:rPr>
          <w:rFonts w:ascii="Arial Narrow" w:hAnsi="Arial Narrow" w:cs="Arial"/>
          <w:color w:val="000000"/>
        </w:rPr>
        <w:t>:</w:t>
      </w:r>
    </w:p>
    <w:p w:rsidR="00C037D8" w:rsidRDefault="00C037D8" w:rsidP="00012AFF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C037D8" w:rsidRPr="00C037D8" w:rsidRDefault="00C037D8" w:rsidP="00012AFF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>dla zadania nr 1:</w:t>
      </w:r>
    </w:p>
    <w:p w:rsidR="00A11DD7" w:rsidRPr="00A11DD7" w:rsidRDefault="00C037D8" w:rsidP="00012AFF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="00A11DD7" w:rsidRPr="00A11DD7">
        <w:rPr>
          <w:rFonts w:ascii="Arial Narrow" w:hAnsi="Arial Narrow" w:cs="Arial"/>
          <w:color w:val="000000"/>
        </w:rPr>
        <w:t xml:space="preserve">fertę nr </w:t>
      </w:r>
      <w:r w:rsidR="00F30416">
        <w:rPr>
          <w:rFonts w:ascii="Arial Narrow" w:hAnsi="Arial Narrow" w:cs="Arial"/>
          <w:color w:val="000000"/>
        </w:rPr>
        <w:t xml:space="preserve">1 </w:t>
      </w:r>
      <w:r w:rsidR="00A11DD7" w:rsidRPr="00A11DD7">
        <w:rPr>
          <w:rFonts w:ascii="Arial Narrow" w:hAnsi="Arial Narrow" w:cs="Arial"/>
          <w:color w:val="000000"/>
        </w:rPr>
        <w:t>złożoną przez :</w:t>
      </w:r>
    </w:p>
    <w:p w:rsidR="005E43E0" w:rsidRPr="0048044D" w:rsidRDefault="005E43E0" w:rsidP="0067236D">
      <w:pPr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KARMANIMAL </w:t>
      </w:r>
      <w:proofErr w:type="spellStart"/>
      <w:r>
        <w:rPr>
          <w:rFonts w:ascii="Arial Narrow" w:hAnsi="Arial Narrow" w:cs="Arial"/>
          <w:b/>
          <w:bCs/>
        </w:rPr>
        <w:t>Eugen</w:t>
      </w:r>
      <w:proofErr w:type="spellEnd"/>
      <w:r>
        <w:rPr>
          <w:rFonts w:ascii="Arial Narrow" w:hAnsi="Arial Narrow" w:cs="Arial"/>
          <w:b/>
          <w:bCs/>
        </w:rPr>
        <w:t xml:space="preserve"> Michalski</w:t>
      </w:r>
      <w:r w:rsidR="0048044D">
        <w:rPr>
          <w:rFonts w:ascii="Arial Narrow" w:hAnsi="Arial Narrow" w:cs="Arial"/>
          <w:b/>
          <w:bCs/>
        </w:rPr>
        <w:t xml:space="preserve"> </w:t>
      </w:r>
      <w:r w:rsidRPr="0048044D">
        <w:rPr>
          <w:rFonts w:ascii="Arial Narrow" w:hAnsi="Arial Narrow" w:cs="Arial"/>
          <w:bCs/>
        </w:rPr>
        <w:t>ul. Łąkowa 2/12, 63-112 Manieczki</w:t>
      </w:r>
    </w:p>
    <w:p w:rsidR="002E0487" w:rsidRPr="00F1492A" w:rsidRDefault="002E0487" w:rsidP="0067236D">
      <w:pPr>
        <w:spacing w:after="0"/>
        <w:rPr>
          <w:rFonts w:ascii="Arial Narrow" w:hAnsi="Arial Narrow" w:cs="Arial"/>
          <w:bCs/>
        </w:rPr>
      </w:pPr>
      <w:r w:rsidRPr="00F1492A">
        <w:rPr>
          <w:rFonts w:ascii="Arial Narrow" w:hAnsi="Arial Narrow" w:cs="Arial"/>
          <w:bCs/>
        </w:rPr>
        <w:t>kwota: 59.180,10 zł</w:t>
      </w:r>
    </w:p>
    <w:p w:rsidR="0067236D" w:rsidRDefault="0067236D" w:rsidP="0067236D">
      <w:pPr>
        <w:spacing w:after="0"/>
        <w:rPr>
          <w:rFonts w:ascii="Arial Narrow" w:hAnsi="Arial Narrow" w:cs="Arial"/>
        </w:rPr>
      </w:pPr>
    </w:p>
    <w:p w:rsidR="00C037D8" w:rsidRPr="00C037D8" w:rsidRDefault="00C037D8" w:rsidP="00C037D8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>dla zadania nr 2:</w:t>
      </w:r>
    </w:p>
    <w:p w:rsidR="00C037D8" w:rsidRPr="00A11DD7" w:rsidRDefault="00C037D8" w:rsidP="00C037D8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 w:rsidR="00F1492A">
        <w:rPr>
          <w:rFonts w:ascii="Arial Narrow" w:hAnsi="Arial Narrow" w:cs="Arial"/>
          <w:color w:val="000000"/>
        </w:rPr>
        <w:t>2</w:t>
      </w:r>
      <w:r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03503F" w:rsidRPr="0048044D" w:rsidRDefault="0003503F" w:rsidP="00C037D8">
      <w:pPr>
        <w:spacing w:after="0"/>
        <w:rPr>
          <w:rFonts w:ascii="Arial Narrow" w:hAnsi="Arial Narrow" w:cs="Arial"/>
          <w:bCs/>
        </w:rPr>
      </w:pPr>
      <w:proofErr w:type="spellStart"/>
      <w:r>
        <w:rPr>
          <w:rFonts w:ascii="Arial Narrow" w:hAnsi="Arial Narrow" w:cs="Arial"/>
          <w:b/>
          <w:bCs/>
        </w:rPr>
        <w:t>Lifter</w:t>
      </w:r>
      <w:proofErr w:type="spellEnd"/>
      <w:r>
        <w:rPr>
          <w:rFonts w:ascii="Arial Narrow" w:hAnsi="Arial Narrow" w:cs="Arial"/>
          <w:b/>
          <w:bCs/>
        </w:rPr>
        <w:t xml:space="preserve"> Michał Żyliński</w:t>
      </w:r>
      <w:r w:rsidR="0048044D">
        <w:rPr>
          <w:rFonts w:ascii="Arial Narrow" w:hAnsi="Arial Narrow" w:cs="Arial"/>
          <w:b/>
          <w:bCs/>
        </w:rPr>
        <w:t xml:space="preserve"> </w:t>
      </w:r>
      <w:r w:rsidRPr="0048044D">
        <w:rPr>
          <w:rFonts w:ascii="Arial Narrow" w:hAnsi="Arial Narrow" w:cs="Arial"/>
          <w:bCs/>
        </w:rPr>
        <w:t>ul. Wietrzna 5, 61-680 Poznań</w:t>
      </w:r>
    </w:p>
    <w:p w:rsidR="0003503F" w:rsidRPr="00EC7A78" w:rsidRDefault="0003503F" w:rsidP="00C037D8">
      <w:pPr>
        <w:spacing w:after="0"/>
        <w:rPr>
          <w:rFonts w:ascii="Arial Narrow" w:hAnsi="Arial Narrow" w:cs="Arial"/>
          <w:bCs/>
        </w:rPr>
      </w:pPr>
      <w:r w:rsidRPr="00EC7A78">
        <w:rPr>
          <w:rFonts w:ascii="Arial Narrow" w:hAnsi="Arial Narrow" w:cs="Arial"/>
          <w:bCs/>
        </w:rPr>
        <w:t xml:space="preserve">kwota: </w:t>
      </w:r>
      <w:r w:rsidR="00EC7A78" w:rsidRPr="00EC7A78">
        <w:rPr>
          <w:rFonts w:ascii="Arial Narrow" w:hAnsi="Arial Narrow" w:cs="Arial"/>
          <w:bCs/>
        </w:rPr>
        <w:t>408,24 zł</w:t>
      </w:r>
    </w:p>
    <w:p w:rsidR="00C037D8" w:rsidRDefault="00C037D8" w:rsidP="00C037D8">
      <w:pPr>
        <w:spacing w:after="0"/>
        <w:rPr>
          <w:rFonts w:ascii="Arial Narrow" w:hAnsi="Arial Narrow" w:cs="Arial"/>
          <w:b/>
          <w:bCs/>
        </w:rPr>
      </w:pPr>
    </w:p>
    <w:p w:rsidR="00EC7A78" w:rsidRPr="00C037D8" w:rsidRDefault="00EC7A78" w:rsidP="00EC7A78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3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EC7A78" w:rsidRPr="00A11DD7" w:rsidRDefault="00EC7A78" w:rsidP="00EC7A78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2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48044D" w:rsidRPr="0048044D" w:rsidRDefault="0048044D" w:rsidP="0048044D">
      <w:pPr>
        <w:spacing w:after="0"/>
        <w:rPr>
          <w:rFonts w:ascii="Arial Narrow" w:hAnsi="Arial Narrow" w:cs="Arial"/>
          <w:bCs/>
        </w:rPr>
      </w:pPr>
      <w:proofErr w:type="spellStart"/>
      <w:r>
        <w:rPr>
          <w:rFonts w:ascii="Arial Narrow" w:hAnsi="Arial Narrow" w:cs="Arial"/>
          <w:b/>
          <w:bCs/>
        </w:rPr>
        <w:t>Lifter</w:t>
      </w:r>
      <w:proofErr w:type="spellEnd"/>
      <w:r>
        <w:rPr>
          <w:rFonts w:ascii="Arial Narrow" w:hAnsi="Arial Narrow" w:cs="Arial"/>
          <w:b/>
          <w:bCs/>
        </w:rPr>
        <w:t xml:space="preserve"> Michał Żyliński </w:t>
      </w:r>
      <w:r w:rsidRPr="0048044D">
        <w:rPr>
          <w:rFonts w:ascii="Arial Narrow" w:hAnsi="Arial Narrow" w:cs="Arial"/>
          <w:bCs/>
        </w:rPr>
        <w:t>ul. Wietrzna 5, 61-680 Poznań</w:t>
      </w:r>
    </w:p>
    <w:p w:rsidR="00EC7A78" w:rsidRDefault="00EC7A78" w:rsidP="00EC7A78">
      <w:pPr>
        <w:spacing w:after="0"/>
        <w:rPr>
          <w:rFonts w:ascii="Arial Narrow" w:hAnsi="Arial Narrow" w:cs="Arial"/>
          <w:bCs/>
        </w:rPr>
      </w:pPr>
      <w:r w:rsidRPr="00EC7A78">
        <w:rPr>
          <w:rFonts w:ascii="Arial Narrow" w:hAnsi="Arial Narrow" w:cs="Arial"/>
          <w:bCs/>
        </w:rPr>
        <w:t xml:space="preserve">kwota: </w:t>
      </w:r>
      <w:r>
        <w:rPr>
          <w:rFonts w:ascii="Arial Narrow" w:hAnsi="Arial Narrow" w:cs="Arial"/>
          <w:bCs/>
        </w:rPr>
        <w:t>11.520,60</w:t>
      </w:r>
      <w:r w:rsidRPr="00EC7A78">
        <w:rPr>
          <w:rFonts w:ascii="Arial Narrow" w:hAnsi="Arial Narrow" w:cs="Arial"/>
          <w:bCs/>
        </w:rPr>
        <w:t xml:space="preserve"> zł</w:t>
      </w:r>
    </w:p>
    <w:p w:rsidR="00EC7A78" w:rsidRDefault="00EC7A78" w:rsidP="00EC7A78">
      <w:pPr>
        <w:spacing w:after="0"/>
        <w:rPr>
          <w:rFonts w:ascii="Arial Narrow" w:hAnsi="Arial Narrow" w:cs="Arial"/>
          <w:bCs/>
        </w:rPr>
      </w:pPr>
    </w:p>
    <w:p w:rsidR="00EC7A78" w:rsidRPr="00C037D8" w:rsidRDefault="00EC7A78" w:rsidP="00EC7A78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4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EC7A78" w:rsidRPr="00A11DD7" w:rsidRDefault="00EC7A78" w:rsidP="00EC7A78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2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48044D" w:rsidRPr="0048044D" w:rsidRDefault="0048044D" w:rsidP="0048044D">
      <w:pPr>
        <w:spacing w:after="0"/>
        <w:rPr>
          <w:rFonts w:ascii="Arial Narrow" w:hAnsi="Arial Narrow" w:cs="Arial"/>
          <w:bCs/>
        </w:rPr>
      </w:pPr>
      <w:proofErr w:type="spellStart"/>
      <w:r>
        <w:rPr>
          <w:rFonts w:ascii="Arial Narrow" w:hAnsi="Arial Narrow" w:cs="Arial"/>
          <w:b/>
          <w:bCs/>
        </w:rPr>
        <w:t>Lifter</w:t>
      </w:r>
      <w:proofErr w:type="spellEnd"/>
      <w:r>
        <w:rPr>
          <w:rFonts w:ascii="Arial Narrow" w:hAnsi="Arial Narrow" w:cs="Arial"/>
          <w:b/>
          <w:bCs/>
        </w:rPr>
        <w:t xml:space="preserve"> Michał Żyliński </w:t>
      </w:r>
      <w:r w:rsidRPr="0048044D">
        <w:rPr>
          <w:rFonts w:ascii="Arial Narrow" w:hAnsi="Arial Narrow" w:cs="Arial"/>
          <w:bCs/>
        </w:rPr>
        <w:t>ul. Wietrzna 5, 61-680 Poznań</w:t>
      </w:r>
    </w:p>
    <w:p w:rsidR="00EC7A78" w:rsidRPr="00EC7A78" w:rsidRDefault="00EC7A78" w:rsidP="00EC7A78">
      <w:pPr>
        <w:spacing w:after="0"/>
        <w:rPr>
          <w:rFonts w:ascii="Arial Narrow" w:hAnsi="Arial Narrow" w:cs="Arial"/>
          <w:bCs/>
        </w:rPr>
      </w:pPr>
      <w:r w:rsidRPr="00EC7A78">
        <w:rPr>
          <w:rFonts w:ascii="Arial Narrow" w:hAnsi="Arial Narrow" w:cs="Arial"/>
          <w:bCs/>
        </w:rPr>
        <w:t xml:space="preserve">kwota: </w:t>
      </w:r>
      <w:r w:rsidR="00B7658B">
        <w:rPr>
          <w:rFonts w:ascii="Arial Narrow" w:hAnsi="Arial Narrow" w:cs="Arial"/>
          <w:bCs/>
        </w:rPr>
        <w:t>25.137,00</w:t>
      </w:r>
      <w:r w:rsidRPr="00EC7A78">
        <w:rPr>
          <w:rFonts w:ascii="Arial Narrow" w:hAnsi="Arial Narrow" w:cs="Arial"/>
          <w:bCs/>
        </w:rPr>
        <w:t xml:space="preserve"> zł</w:t>
      </w:r>
    </w:p>
    <w:p w:rsidR="00EC7A78" w:rsidRPr="00EC7A78" w:rsidRDefault="00EC7A78" w:rsidP="00EC7A78">
      <w:pPr>
        <w:spacing w:after="0"/>
        <w:rPr>
          <w:rFonts w:ascii="Arial Narrow" w:hAnsi="Arial Narrow" w:cs="Arial"/>
          <w:bCs/>
        </w:rPr>
      </w:pPr>
    </w:p>
    <w:p w:rsidR="00B7658B" w:rsidRPr="00C037D8" w:rsidRDefault="00B7658B" w:rsidP="00B7658B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5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B7658B" w:rsidRPr="00A11DD7" w:rsidRDefault="00B7658B" w:rsidP="00B7658B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2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48044D" w:rsidRPr="0048044D" w:rsidRDefault="0048044D" w:rsidP="0048044D">
      <w:pPr>
        <w:spacing w:after="0"/>
        <w:rPr>
          <w:rFonts w:ascii="Arial Narrow" w:hAnsi="Arial Narrow" w:cs="Arial"/>
          <w:bCs/>
        </w:rPr>
      </w:pPr>
      <w:proofErr w:type="spellStart"/>
      <w:r>
        <w:rPr>
          <w:rFonts w:ascii="Arial Narrow" w:hAnsi="Arial Narrow" w:cs="Arial"/>
          <w:b/>
          <w:bCs/>
        </w:rPr>
        <w:t>Lifter</w:t>
      </w:r>
      <w:proofErr w:type="spellEnd"/>
      <w:r>
        <w:rPr>
          <w:rFonts w:ascii="Arial Narrow" w:hAnsi="Arial Narrow" w:cs="Arial"/>
          <w:b/>
          <w:bCs/>
        </w:rPr>
        <w:t xml:space="preserve"> Michał Żyliński </w:t>
      </w:r>
      <w:r w:rsidRPr="0048044D">
        <w:rPr>
          <w:rFonts w:ascii="Arial Narrow" w:hAnsi="Arial Narrow" w:cs="Arial"/>
          <w:bCs/>
        </w:rPr>
        <w:t>ul. Wietrzna 5, 61-680 Poznań</w:t>
      </w:r>
    </w:p>
    <w:p w:rsidR="00B7658B" w:rsidRDefault="00B7658B" w:rsidP="00B7658B">
      <w:pPr>
        <w:spacing w:after="0"/>
        <w:rPr>
          <w:rFonts w:ascii="Arial Narrow" w:hAnsi="Arial Narrow" w:cs="Arial"/>
          <w:bCs/>
        </w:rPr>
      </w:pPr>
      <w:r w:rsidRPr="00EC7A78">
        <w:rPr>
          <w:rFonts w:ascii="Arial Narrow" w:hAnsi="Arial Narrow" w:cs="Arial"/>
          <w:bCs/>
        </w:rPr>
        <w:t xml:space="preserve">kwota: </w:t>
      </w:r>
      <w:r>
        <w:rPr>
          <w:rFonts w:ascii="Arial Narrow" w:hAnsi="Arial Narrow" w:cs="Arial"/>
          <w:bCs/>
        </w:rPr>
        <w:t>4.565,76</w:t>
      </w:r>
      <w:r w:rsidRPr="00EC7A78">
        <w:rPr>
          <w:rFonts w:ascii="Arial Narrow" w:hAnsi="Arial Narrow" w:cs="Arial"/>
          <w:bCs/>
        </w:rPr>
        <w:t xml:space="preserve"> zł</w:t>
      </w:r>
    </w:p>
    <w:p w:rsidR="00B7658B" w:rsidRDefault="00B7658B" w:rsidP="00B7658B">
      <w:pPr>
        <w:spacing w:after="0"/>
        <w:rPr>
          <w:rFonts w:ascii="Arial Narrow" w:hAnsi="Arial Narrow" w:cs="Arial"/>
          <w:bCs/>
        </w:rPr>
      </w:pPr>
    </w:p>
    <w:p w:rsidR="00B7658B" w:rsidRPr="00C037D8" w:rsidRDefault="00B7658B" w:rsidP="00B7658B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6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B7658B" w:rsidRPr="00A11DD7" w:rsidRDefault="00B7658B" w:rsidP="00B7658B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4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B7658B" w:rsidRDefault="00A1116C" w:rsidP="00B7658B">
      <w:pPr>
        <w:spacing w:after="0"/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Cricketsfarm</w:t>
      </w:r>
      <w:proofErr w:type="spellEnd"/>
      <w:r>
        <w:rPr>
          <w:rFonts w:ascii="Arial Narrow" w:hAnsi="Arial Narrow" w:cs="Arial"/>
          <w:b/>
          <w:bCs/>
        </w:rPr>
        <w:t xml:space="preserve"> Katarzyna Lipska</w:t>
      </w:r>
      <w:r w:rsidR="00BE676B">
        <w:rPr>
          <w:rFonts w:ascii="Arial Narrow" w:hAnsi="Arial Narrow" w:cs="Arial"/>
          <w:b/>
          <w:bCs/>
        </w:rPr>
        <w:t xml:space="preserve"> </w:t>
      </w:r>
      <w:r w:rsidRPr="00BE676B">
        <w:rPr>
          <w:rFonts w:ascii="Arial Narrow" w:hAnsi="Arial Narrow" w:cs="Arial"/>
          <w:bCs/>
        </w:rPr>
        <w:t>ul. Główna 12C, 20-829 Lublin</w:t>
      </w:r>
    </w:p>
    <w:p w:rsidR="00B7658B" w:rsidRPr="00EC7A78" w:rsidRDefault="00B7658B" w:rsidP="00B7658B">
      <w:pPr>
        <w:spacing w:after="0"/>
        <w:rPr>
          <w:rFonts w:ascii="Arial Narrow" w:hAnsi="Arial Narrow" w:cs="Arial"/>
          <w:bCs/>
        </w:rPr>
      </w:pPr>
      <w:r w:rsidRPr="00EC7A78">
        <w:rPr>
          <w:rFonts w:ascii="Arial Narrow" w:hAnsi="Arial Narrow" w:cs="Arial"/>
          <w:bCs/>
        </w:rPr>
        <w:t xml:space="preserve">kwota: </w:t>
      </w:r>
      <w:r w:rsidR="00A1116C">
        <w:rPr>
          <w:rFonts w:ascii="Arial Narrow" w:hAnsi="Arial Narrow" w:cs="Arial"/>
          <w:bCs/>
        </w:rPr>
        <w:t>36.010,56</w:t>
      </w:r>
      <w:r w:rsidRPr="00EC7A78">
        <w:rPr>
          <w:rFonts w:ascii="Arial Narrow" w:hAnsi="Arial Narrow" w:cs="Arial"/>
          <w:bCs/>
        </w:rPr>
        <w:t xml:space="preserve"> zł</w:t>
      </w:r>
    </w:p>
    <w:p w:rsidR="00B7658B" w:rsidRPr="00EC7A78" w:rsidRDefault="00B7658B" w:rsidP="00B7658B">
      <w:pPr>
        <w:spacing w:after="0"/>
        <w:rPr>
          <w:rFonts w:ascii="Arial Narrow" w:hAnsi="Arial Narrow" w:cs="Arial"/>
          <w:bCs/>
        </w:rPr>
      </w:pPr>
    </w:p>
    <w:p w:rsidR="00A1116C" w:rsidRPr="00C037D8" w:rsidRDefault="00A1116C" w:rsidP="00A1116C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7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A1116C" w:rsidRPr="00A11DD7" w:rsidRDefault="00A1116C" w:rsidP="00A1116C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4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BE676B" w:rsidRDefault="00BE676B" w:rsidP="00BE676B">
      <w:pPr>
        <w:spacing w:after="0"/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Cricketsfarm</w:t>
      </w:r>
      <w:proofErr w:type="spellEnd"/>
      <w:r>
        <w:rPr>
          <w:rFonts w:ascii="Arial Narrow" w:hAnsi="Arial Narrow" w:cs="Arial"/>
          <w:b/>
          <w:bCs/>
        </w:rPr>
        <w:t xml:space="preserve"> Katarzyna Lipska </w:t>
      </w:r>
      <w:r w:rsidRPr="00BE676B">
        <w:rPr>
          <w:rFonts w:ascii="Arial Narrow" w:hAnsi="Arial Narrow" w:cs="Arial"/>
          <w:bCs/>
        </w:rPr>
        <w:t>ul. Główna 12C, 20-829 Lublin</w:t>
      </w:r>
    </w:p>
    <w:p w:rsidR="00A1116C" w:rsidRPr="00EC7A78" w:rsidRDefault="00A1116C" w:rsidP="00A1116C">
      <w:pPr>
        <w:spacing w:after="0"/>
        <w:rPr>
          <w:rFonts w:ascii="Arial Narrow" w:hAnsi="Arial Narrow" w:cs="Arial"/>
          <w:bCs/>
        </w:rPr>
      </w:pPr>
      <w:r w:rsidRPr="00EC7A78">
        <w:rPr>
          <w:rFonts w:ascii="Arial Narrow" w:hAnsi="Arial Narrow" w:cs="Arial"/>
          <w:bCs/>
        </w:rPr>
        <w:lastRenderedPageBreak/>
        <w:t xml:space="preserve">kwota: </w:t>
      </w:r>
      <w:r w:rsidR="00E62FB4">
        <w:rPr>
          <w:rFonts w:ascii="Arial Narrow" w:hAnsi="Arial Narrow" w:cs="Arial"/>
          <w:bCs/>
        </w:rPr>
        <w:t>21.293,21</w:t>
      </w:r>
      <w:r w:rsidRPr="00EC7A78">
        <w:rPr>
          <w:rFonts w:ascii="Arial Narrow" w:hAnsi="Arial Narrow" w:cs="Arial"/>
          <w:bCs/>
        </w:rPr>
        <w:t xml:space="preserve"> zł</w:t>
      </w:r>
    </w:p>
    <w:p w:rsidR="0003503F" w:rsidRDefault="0003503F" w:rsidP="00C037D8">
      <w:pPr>
        <w:spacing w:after="0"/>
        <w:rPr>
          <w:rFonts w:ascii="Arial Narrow" w:hAnsi="Arial Narrow" w:cs="Arial"/>
          <w:b/>
          <w:bCs/>
        </w:rPr>
      </w:pPr>
    </w:p>
    <w:p w:rsidR="00E62FB4" w:rsidRPr="00C037D8" w:rsidRDefault="00E62FB4" w:rsidP="00E62FB4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8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E62FB4" w:rsidRPr="00A11DD7" w:rsidRDefault="00E62FB4" w:rsidP="00E62FB4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4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BE676B" w:rsidRDefault="00BE676B" w:rsidP="00BE676B">
      <w:pPr>
        <w:spacing w:after="0"/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Cricketsfarm</w:t>
      </w:r>
      <w:proofErr w:type="spellEnd"/>
      <w:r>
        <w:rPr>
          <w:rFonts w:ascii="Arial Narrow" w:hAnsi="Arial Narrow" w:cs="Arial"/>
          <w:b/>
          <w:bCs/>
        </w:rPr>
        <w:t xml:space="preserve"> Katarzyna Lipska </w:t>
      </w:r>
      <w:r w:rsidRPr="00BE676B">
        <w:rPr>
          <w:rFonts w:ascii="Arial Narrow" w:hAnsi="Arial Narrow" w:cs="Arial"/>
          <w:bCs/>
        </w:rPr>
        <w:t>ul. Główna 12C, 20-829 Lublin</w:t>
      </w:r>
    </w:p>
    <w:p w:rsidR="00E62FB4" w:rsidRPr="00EC7A78" w:rsidRDefault="00E62FB4" w:rsidP="00E62FB4">
      <w:pPr>
        <w:spacing w:after="0"/>
        <w:rPr>
          <w:rFonts w:ascii="Arial Narrow" w:hAnsi="Arial Narrow" w:cs="Arial"/>
          <w:bCs/>
        </w:rPr>
      </w:pPr>
      <w:r w:rsidRPr="00EC7A78">
        <w:rPr>
          <w:rFonts w:ascii="Arial Narrow" w:hAnsi="Arial Narrow" w:cs="Arial"/>
          <w:bCs/>
        </w:rPr>
        <w:t xml:space="preserve">kwota: </w:t>
      </w:r>
      <w:r>
        <w:rPr>
          <w:rFonts w:ascii="Arial Narrow" w:hAnsi="Arial Narrow" w:cs="Arial"/>
          <w:bCs/>
        </w:rPr>
        <w:t>12.496,53</w:t>
      </w:r>
      <w:r w:rsidRPr="00EC7A78">
        <w:rPr>
          <w:rFonts w:ascii="Arial Narrow" w:hAnsi="Arial Narrow" w:cs="Arial"/>
          <w:bCs/>
        </w:rPr>
        <w:t xml:space="preserve"> zł</w:t>
      </w:r>
    </w:p>
    <w:p w:rsidR="00E62FB4" w:rsidRDefault="00E62FB4" w:rsidP="00C037D8">
      <w:pPr>
        <w:spacing w:after="0"/>
        <w:rPr>
          <w:rFonts w:ascii="Arial Narrow" w:hAnsi="Arial Narrow" w:cs="Arial"/>
          <w:b/>
          <w:bCs/>
        </w:rPr>
      </w:pPr>
    </w:p>
    <w:p w:rsidR="00C037D8" w:rsidRPr="00C037D8" w:rsidRDefault="00C037D8" w:rsidP="0067236D">
      <w:pPr>
        <w:spacing w:after="0"/>
        <w:rPr>
          <w:rFonts w:ascii="Arial Narrow" w:hAnsi="Arial Narrow" w:cs="Arial"/>
          <w:u w:val="single"/>
        </w:rPr>
      </w:pPr>
      <w:r w:rsidRPr="00C037D8">
        <w:rPr>
          <w:rFonts w:ascii="Arial Narrow" w:hAnsi="Arial Narrow" w:cs="Arial"/>
          <w:u w:val="single"/>
        </w:rPr>
        <w:t xml:space="preserve">dla zadania nr </w:t>
      </w:r>
      <w:r w:rsidR="0003503F">
        <w:rPr>
          <w:rFonts w:ascii="Arial Narrow" w:hAnsi="Arial Narrow" w:cs="Arial"/>
          <w:u w:val="single"/>
        </w:rPr>
        <w:t>9</w:t>
      </w:r>
      <w:r w:rsidRPr="00C037D8">
        <w:rPr>
          <w:rFonts w:ascii="Arial Narrow" w:hAnsi="Arial Narrow" w:cs="Arial"/>
          <w:u w:val="single"/>
        </w:rPr>
        <w:t>:</w:t>
      </w:r>
    </w:p>
    <w:p w:rsidR="00C037D8" w:rsidRDefault="00C037D8" w:rsidP="0067236D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unieważniono postępowanie z uwagi na brak ofert.</w:t>
      </w:r>
    </w:p>
    <w:p w:rsidR="00C037D8" w:rsidRDefault="00C037D8" w:rsidP="0067236D">
      <w:pPr>
        <w:spacing w:after="0"/>
        <w:rPr>
          <w:rFonts w:ascii="Arial Narrow" w:hAnsi="Arial Narrow" w:cs="Arial"/>
        </w:rPr>
      </w:pPr>
    </w:p>
    <w:p w:rsidR="00E62FB4" w:rsidRPr="00C037D8" w:rsidRDefault="00E62FB4" w:rsidP="00E62FB4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10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E62FB4" w:rsidRPr="00A11DD7" w:rsidRDefault="00E62FB4" w:rsidP="00E62FB4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 w:rsidR="00CE3507">
        <w:rPr>
          <w:rFonts w:ascii="Arial Narrow" w:hAnsi="Arial Narrow" w:cs="Arial"/>
          <w:color w:val="000000"/>
        </w:rPr>
        <w:t>2</w:t>
      </w:r>
      <w:r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CE3507" w:rsidRPr="0048044D" w:rsidRDefault="00CE3507" w:rsidP="00CE3507">
      <w:pPr>
        <w:spacing w:after="0"/>
        <w:rPr>
          <w:rFonts w:ascii="Arial Narrow" w:hAnsi="Arial Narrow" w:cs="Arial"/>
          <w:bCs/>
        </w:rPr>
      </w:pPr>
      <w:proofErr w:type="spellStart"/>
      <w:r>
        <w:rPr>
          <w:rFonts w:ascii="Arial Narrow" w:hAnsi="Arial Narrow" w:cs="Arial"/>
          <w:b/>
          <w:bCs/>
        </w:rPr>
        <w:t>Lifter</w:t>
      </w:r>
      <w:proofErr w:type="spellEnd"/>
      <w:r>
        <w:rPr>
          <w:rFonts w:ascii="Arial Narrow" w:hAnsi="Arial Narrow" w:cs="Arial"/>
          <w:b/>
          <w:bCs/>
        </w:rPr>
        <w:t xml:space="preserve"> Michał Żyliński </w:t>
      </w:r>
      <w:r w:rsidRPr="0048044D">
        <w:rPr>
          <w:rFonts w:ascii="Arial Narrow" w:hAnsi="Arial Narrow" w:cs="Arial"/>
          <w:bCs/>
        </w:rPr>
        <w:t>ul. Wietrzna 5, 61-680 Poznań</w:t>
      </w:r>
    </w:p>
    <w:p w:rsidR="00E62FB4" w:rsidRPr="00EC7A78" w:rsidRDefault="00E62FB4" w:rsidP="00E62FB4">
      <w:pPr>
        <w:spacing w:after="0"/>
        <w:rPr>
          <w:rFonts w:ascii="Arial Narrow" w:hAnsi="Arial Narrow" w:cs="Arial"/>
          <w:bCs/>
        </w:rPr>
      </w:pPr>
      <w:r w:rsidRPr="00EC7A78">
        <w:rPr>
          <w:rFonts w:ascii="Arial Narrow" w:hAnsi="Arial Narrow" w:cs="Arial"/>
          <w:bCs/>
        </w:rPr>
        <w:t xml:space="preserve">kwota: </w:t>
      </w:r>
      <w:r w:rsidR="00CE3507">
        <w:rPr>
          <w:rFonts w:ascii="Arial Narrow" w:hAnsi="Arial Narrow" w:cs="Arial"/>
          <w:bCs/>
        </w:rPr>
        <w:t>7.632,00</w:t>
      </w:r>
      <w:r w:rsidRPr="00EC7A78">
        <w:rPr>
          <w:rFonts w:ascii="Arial Narrow" w:hAnsi="Arial Narrow" w:cs="Arial"/>
          <w:bCs/>
        </w:rPr>
        <w:t xml:space="preserve"> zł</w:t>
      </w:r>
    </w:p>
    <w:p w:rsidR="00E62FB4" w:rsidRDefault="00E62FB4" w:rsidP="0067236D">
      <w:pPr>
        <w:spacing w:after="0"/>
        <w:rPr>
          <w:rFonts w:ascii="Arial Narrow" w:hAnsi="Arial Narrow" w:cs="Arial"/>
        </w:rPr>
      </w:pPr>
    </w:p>
    <w:p w:rsidR="00E62FB4" w:rsidRPr="00A11DD7" w:rsidRDefault="00E62FB4" w:rsidP="0067236D">
      <w:pPr>
        <w:spacing w:after="0"/>
        <w:rPr>
          <w:rFonts w:ascii="Arial Narrow" w:hAnsi="Arial Narrow" w:cs="Arial"/>
        </w:rPr>
      </w:pPr>
    </w:p>
    <w:p w:rsidR="00A11DD7" w:rsidRDefault="007077A2" w:rsidP="00370759">
      <w:pPr>
        <w:spacing w:after="0"/>
        <w:jc w:val="center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Uzasadnienie wyboru ofert</w:t>
      </w:r>
      <w:r w:rsidR="00A11DD7" w:rsidRPr="00370759">
        <w:rPr>
          <w:rFonts w:ascii="Arial Narrow" w:hAnsi="Arial Narrow" w:cs="Arial"/>
          <w:u w:val="single"/>
        </w:rPr>
        <w:t>:</w:t>
      </w:r>
    </w:p>
    <w:p w:rsidR="007077A2" w:rsidRPr="00370759" w:rsidRDefault="007077A2" w:rsidP="00370759">
      <w:pPr>
        <w:spacing w:after="0"/>
        <w:jc w:val="center"/>
        <w:rPr>
          <w:rFonts w:ascii="Arial Narrow" w:hAnsi="Arial Narrow" w:cs="Arial"/>
          <w:color w:val="000000"/>
          <w:u w:val="single"/>
        </w:rPr>
      </w:pP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 w:rsidR="00AC6D36"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 xml:space="preserve">ustawy z dnia 29 stycznia 2004 roku Prawo zamówień publicznych (Dz. U. z 2015 poz. 2164) Zamawiający </w:t>
      </w:r>
      <w:r w:rsidR="00C63D34">
        <w:rPr>
          <w:rFonts w:ascii="Arial Narrow" w:hAnsi="Arial Narrow" w:cs="Arial"/>
          <w:color w:val="000000"/>
        </w:rPr>
        <w:t>dla zadania nr 1</w:t>
      </w:r>
      <w:r w:rsidR="004B1852">
        <w:rPr>
          <w:rFonts w:ascii="Arial Narrow" w:hAnsi="Arial Narrow" w:cs="Arial"/>
          <w:color w:val="000000"/>
        </w:rPr>
        <w:t>-8</w:t>
      </w:r>
      <w:r w:rsidR="00C63D34">
        <w:rPr>
          <w:rFonts w:ascii="Arial Narrow" w:hAnsi="Arial Narrow" w:cs="Arial"/>
          <w:color w:val="000000"/>
        </w:rPr>
        <w:t xml:space="preserve"> i </w:t>
      </w:r>
      <w:r w:rsidR="004B1852">
        <w:rPr>
          <w:rFonts w:ascii="Arial Narrow" w:hAnsi="Arial Narrow" w:cs="Arial"/>
          <w:color w:val="000000"/>
        </w:rPr>
        <w:t>10</w:t>
      </w:r>
      <w:r w:rsidR="00C63D34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dokonał wyboru oferty najkorzystniejszej na podstawie kryteriów oceny ofert określonych w Specyfikacji Istotnych Warunków Zamówienia (SIWZ), tj. na podstawie kryterium Ceny (</w:t>
      </w:r>
      <w:r w:rsidR="00AC6D36"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 w:rsidR="00240835">
        <w:rPr>
          <w:rFonts w:ascii="Arial Narrow" w:hAnsi="Arial Narrow" w:cs="Arial"/>
          <w:color w:val="000000"/>
        </w:rPr>
        <w:t>Zatrudnienie pracowników na umowę o pracę</w:t>
      </w:r>
      <w:r w:rsidR="0049346D" w:rsidRPr="0049346D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(</w:t>
      </w:r>
      <w:r w:rsidR="00AC6D36"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</w:t>
      </w:r>
      <w:r w:rsidR="00240835">
        <w:rPr>
          <w:rFonts w:ascii="Arial Narrow" w:hAnsi="Arial Narrow" w:cs="Arial"/>
          <w:color w:val="000000"/>
        </w:rPr>
        <w:t>e</w:t>
      </w:r>
      <w:r w:rsidRPr="00A11DD7">
        <w:rPr>
          <w:rFonts w:ascii="Arial Narrow" w:hAnsi="Arial Narrow" w:cs="Arial"/>
          <w:color w:val="000000"/>
        </w:rPr>
        <w:t xml:space="preserve"> ofert</w:t>
      </w:r>
      <w:r w:rsidR="00240835">
        <w:rPr>
          <w:rFonts w:ascii="Arial Narrow" w:hAnsi="Arial Narrow" w:cs="Arial"/>
          <w:color w:val="000000"/>
        </w:rPr>
        <w:t>y</w:t>
      </w:r>
      <w:r w:rsidRPr="00A11DD7">
        <w:rPr>
          <w:rFonts w:ascii="Arial Narrow" w:hAnsi="Arial Narrow" w:cs="Arial"/>
          <w:color w:val="000000"/>
        </w:rPr>
        <w:t xml:space="preserve"> spełnia</w:t>
      </w:r>
      <w:r w:rsidR="00240835">
        <w:rPr>
          <w:rFonts w:ascii="Arial Narrow" w:hAnsi="Arial Narrow" w:cs="Arial"/>
          <w:color w:val="000000"/>
        </w:rPr>
        <w:t>ły</w:t>
      </w:r>
      <w:r w:rsidRPr="00A11DD7">
        <w:rPr>
          <w:rFonts w:ascii="Arial Narrow" w:hAnsi="Arial Narrow" w:cs="Arial"/>
          <w:color w:val="000000"/>
        </w:rPr>
        <w:t xml:space="preserve"> wszystkie warunki określone w SIWZ, nie podlega</w:t>
      </w:r>
      <w:r w:rsidR="00240835">
        <w:rPr>
          <w:rFonts w:ascii="Arial Narrow" w:hAnsi="Arial Narrow" w:cs="Arial"/>
          <w:color w:val="000000"/>
        </w:rPr>
        <w:t>ły</w:t>
      </w:r>
      <w:r w:rsidRPr="00A11DD7">
        <w:rPr>
          <w:rFonts w:ascii="Arial Narrow" w:hAnsi="Arial Narrow" w:cs="Arial"/>
          <w:color w:val="000000"/>
        </w:rPr>
        <w:t xml:space="preserve"> odrzuceniu i uzyskała najwyższ</w:t>
      </w:r>
      <w:r w:rsidR="00240835">
        <w:rPr>
          <w:rFonts w:ascii="Arial Narrow" w:hAnsi="Arial Narrow" w:cs="Arial"/>
          <w:color w:val="000000"/>
        </w:rPr>
        <w:t>e</w:t>
      </w:r>
      <w:r w:rsidRPr="00A11DD7">
        <w:rPr>
          <w:rFonts w:ascii="Arial Narrow" w:hAnsi="Arial Narrow" w:cs="Arial"/>
          <w:color w:val="000000"/>
        </w:rPr>
        <w:t xml:space="preserve"> liczb</w:t>
      </w:r>
      <w:r w:rsidR="00240835">
        <w:rPr>
          <w:rFonts w:ascii="Arial Narrow" w:hAnsi="Arial Narrow" w:cs="Arial"/>
          <w:color w:val="000000"/>
        </w:rPr>
        <w:t>y</w:t>
      </w:r>
      <w:r w:rsidRPr="00A11DD7">
        <w:rPr>
          <w:rFonts w:ascii="Arial Narrow" w:hAnsi="Arial Narrow" w:cs="Arial"/>
          <w:color w:val="000000"/>
        </w:rPr>
        <w:t xml:space="preserve"> punktów</w:t>
      </w:r>
      <w:r w:rsidR="00240835">
        <w:rPr>
          <w:rFonts w:ascii="Arial Narrow" w:hAnsi="Arial Narrow" w:cs="Arial"/>
          <w:color w:val="000000"/>
        </w:rPr>
        <w:t xml:space="preserve"> dla poszczególnych zadań</w:t>
      </w:r>
      <w:r w:rsidR="00B4722C">
        <w:rPr>
          <w:rFonts w:ascii="Arial Narrow" w:hAnsi="Arial Narrow" w:cs="Arial"/>
          <w:color w:val="000000"/>
        </w:rPr>
        <w:t>.</w:t>
      </w:r>
      <w:r w:rsidR="009942BB">
        <w:rPr>
          <w:rFonts w:ascii="Arial Narrow" w:hAnsi="Arial Narrow" w:cs="Arial"/>
          <w:color w:val="000000"/>
        </w:rPr>
        <w:t xml:space="preserve"> 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0A5E98" w:rsidRPr="00A11DD7" w:rsidRDefault="00A11DD7" w:rsidP="000A5E98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>Zgodnie z art. 92 ust. 1 pkt.1 ustawy z dnia 29 stycznia 2004 roku Prawo zamówień public</w:t>
      </w:r>
      <w:r w:rsidR="005076DA">
        <w:rPr>
          <w:rFonts w:ascii="Arial Narrow" w:hAnsi="Arial Narrow" w:cs="Arial"/>
          <w:color w:val="000000"/>
        </w:rPr>
        <w:t>znych (Dz. U. z 2015 poz. 2164)</w:t>
      </w:r>
      <w:r w:rsidRPr="00A11DD7">
        <w:rPr>
          <w:rFonts w:ascii="Arial Narrow" w:hAnsi="Arial Narrow" w:cs="Arial"/>
          <w:color w:val="000000"/>
        </w:rPr>
        <w:t xml:space="preserve"> Zamawiający poniżej przedstawia punktację przyznaną ofer</w:t>
      </w:r>
      <w:r w:rsidR="005076DA">
        <w:rPr>
          <w:rFonts w:ascii="Arial Narrow" w:hAnsi="Arial Narrow" w:cs="Arial"/>
          <w:color w:val="000000"/>
        </w:rPr>
        <w:t>tom</w:t>
      </w:r>
      <w:r w:rsidR="000A5E98">
        <w:rPr>
          <w:rFonts w:ascii="Arial Narrow" w:hAnsi="Arial Narrow" w:cs="Arial"/>
          <w:color w:val="000000"/>
        </w:rPr>
        <w:t xml:space="preserve"> złożonym w ramach poszczególnych zadań:</w:t>
      </w:r>
    </w:p>
    <w:p w:rsid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5076DA" w:rsidRDefault="005076DA" w:rsidP="00A11DD7">
      <w:pPr>
        <w:spacing w:after="0"/>
        <w:jc w:val="both"/>
        <w:rPr>
          <w:rFonts w:ascii="Arial Narrow" w:hAnsi="Arial Narrow" w:cs="Arial"/>
          <w:u w:val="single"/>
        </w:rPr>
      </w:pPr>
      <w:r w:rsidRPr="000A5E98">
        <w:rPr>
          <w:rFonts w:ascii="Arial Narrow" w:hAnsi="Arial Narrow" w:cs="Arial"/>
          <w:u w:val="single"/>
        </w:rPr>
        <w:t>Zadanie nr 1:</w:t>
      </w:r>
    </w:p>
    <w:p w:rsidR="002764D0" w:rsidRPr="000A5E98" w:rsidRDefault="002764D0" w:rsidP="00A11DD7">
      <w:pPr>
        <w:spacing w:after="0"/>
        <w:jc w:val="both"/>
        <w:rPr>
          <w:rFonts w:ascii="Arial Narrow" w:hAnsi="Arial Narrow" w:cs="Arial"/>
          <w:u w:val="single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A11DD7" w:rsidRPr="00A11DD7" w:rsidTr="0067236D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8BC" w:rsidRDefault="00A748BC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11DD7" w:rsidRPr="00A11DD7" w:rsidRDefault="00A11DD7" w:rsidP="00AC6D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 w:rsidR="00AC6D36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11DD7" w:rsidRPr="00A11DD7" w:rsidRDefault="00E3090A" w:rsidP="00AC6D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Zatrudnienie pracowników na umowę o pracę</w:t>
            </w:r>
            <w:r w:rsidRPr="0049346D">
              <w:rPr>
                <w:rFonts w:ascii="Arial Narrow" w:hAnsi="Arial Narrow" w:cs="Arial"/>
                <w:color w:val="000000"/>
              </w:rPr>
              <w:t xml:space="preserve"> </w:t>
            </w:r>
            <w:r w:rsidR="00A11DD7"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AC6D36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A11DD7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8BC" w:rsidRDefault="00A748BC" w:rsidP="00A748BC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:rsidR="00A11DD7" w:rsidRPr="00A11DD7" w:rsidRDefault="00A748BC" w:rsidP="00A748BC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="00A11DD7"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DE6D74" w:rsidRPr="00A11DD7" w:rsidTr="00133A74">
        <w:trPr>
          <w:trHeight w:val="114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725A" w:rsidRDefault="002764D0" w:rsidP="002764D0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2764D0">
              <w:rPr>
                <w:rFonts w:ascii="Arial Narrow" w:hAnsi="Arial Narrow" w:cs="Arial"/>
                <w:bCs/>
              </w:rPr>
              <w:t>Wykonawca nr 1 -</w:t>
            </w:r>
            <w:r>
              <w:rPr>
                <w:rFonts w:ascii="Arial Narrow" w:hAnsi="Arial Narrow" w:cs="Arial"/>
                <w:b/>
                <w:bCs/>
              </w:rPr>
              <w:t xml:space="preserve"> KARMANIMAL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Eugen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Michalski </w:t>
            </w:r>
          </w:p>
          <w:p w:rsidR="00DE6D74" w:rsidRPr="00A11DD7" w:rsidRDefault="002764D0" w:rsidP="0068725A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8044D">
              <w:rPr>
                <w:rFonts w:ascii="Arial Narrow" w:hAnsi="Arial Narrow" w:cs="Arial"/>
                <w:bCs/>
              </w:rPr>
              <w:t>ul. Łąkowa 2/12, 63-112 Manieczki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6D74" w:rsidRPr="00A11DD7" w:rsidRDefault="00DE6D74" w:rsidP="0048356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6D74" w:rsidRPr="00A11DD7" w:rsidRDefault="00DE6D74" w:rsidP="0048356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307E42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6D74" w:rsidRPr="00A11DD7" w:rsidRDefault="00DE6D74" w:rsidP="0048356E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133A74" w:rsidRPr="00A11DD7" w:rsidTr="00133A74">
        <w:trPr>
          <w:trHeight w:val="850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725A" w:rsidRDefault="0068725A" w:rsidP="0068725A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2764D0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bCs/>
              </w:rPr>
              <w:t>2</w:t>
            </w:r>
            <w:r w:rsidRPr="002764D0">
              <w:rPr>
                <w:rFonts w:ascii="Arial Narrow" w:hAnsi="Arial Narrow" w:cs="Arial"/>
                <w:bCs/>
              </w:rPr>
              <w:t xml:space="preserve"> -</w:t>
            </w:r>
          </w:p>
          <w:p w:rsidR="00133A74" w:rsidRPr="00A11DD7" w:rsidRDefault="0068725A" w:rsidP="00E3090A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Lifter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Michał Żyliński </w:t>
            </w:r>
            <w:r w:rsidRPr="0048044D">
              <w:rPr>
                <w:rFonts w:ascii="Arial Narrow" w:hAnsi="Arial Narrow" w:cs="Arial"/>
                <w:bCs/>
              </w:rPr>
              <w:t>ul. Wietrzna 5, 61-680 Poznań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A74" w:rsidRDefault="0068725A" w:rsidP="0048356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58,04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A74" w:rsidRDefault="0068725A" w:rsidP="0048356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A74" w:rsidRDefault="0093007C" w:rsidP="0048356E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98,04</w:t>
            </w:r>
          </w:p>
        </w:tc>
      </w:tr>
    </w:tbl>
    <w:p w:rsidR="00874E04" w:rsidRDefault="00874E04" w:rsidP="00307E42">
      <w:pPr>
        <w:spacing w:after="0"/>
        <w:jc w:val="both"/>
        <w:rPr>
          <w:rFonts w:ascii="Arial Narrow" w:hAnsi="Arial Narrow" w:cs="Arial"/>
        </w:rPr>
      </w:pPr>
    </w:p>
    <w:p w:rsidR="008F4D64" w:rsidRDefault="008F4D64" w:rsidP="008F4D64">
      <w:pPr>
        <w:spacing w:after="0"/>
        <w:jc w:val="both"/>
        <w:rPr>
          <w:rFonts w:ascii="Arial Narrow" w:hAnsi="Arial Narrow" w:cs="Arial"/>
          <w:u w:val="single"/>
        </w:rPr>
      </w:pPr>
      <w:r w:rsidRPr="000A5E98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2</w:t>
      </w:r>
      <w:r w:rsidRPr="000A5E98">
        <w:rPr>
          <w:rFonts w:ascii="Arial Narrow" w:hAnsi="Arial Narrow" w:cs="Arial"/>
          <w:u w:val="single"/>
        </w:rPr>
        <w:t>:</w:t>
      </w:r>
    </w:p>
    <w:p w:rsidR="008F4D64" w:rsidRPr="000A5E98" w:rsidRDefault="008F4D64" w:rsidP="008F4D64">
      <w:pPr>
        <w:spacing w:after="0"/>
        <w:jc w:val="both"/>
        <w:rPr>
          <w:rFonts w:ascii="Arial Narrow" w:hAnsi="Arial Narrow" w:cs="Arial"/>
          <w:u w:val="single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8F4D64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D64" w:rsidRDefault="008F4D64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4D64" w:rsidRPr="00A11DD7" w:rsidRDefault="008F4D64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D64" w:rsidRPr="00A11DD7" w:rsidRDefault="008F4D64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8F4D64" w:rsidRPr="00A11DD7" w:rsidRDefault="008F4D64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D64" w:rsidRPr="00A11DD7" w:rsidRDefault="008F4D64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8F4D64" w:rsidRPr="00A11DD7" w:rsidRDefault="00E3090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Zatrudnienie pracowników na umowę o pracę</w:t>
            </w:r>
            <w:r w:rsidRPr="0049346D">
              <w:rPr>
                <w:rFonts w:ascii="Arial Narrow" w:hAnsi="Arial Narrow" w:cs="Arial"/>
                <w:color w:val="000000"/>
              </w:rPr>
              <w:t xml:space="preserve"> </w:t>
            </w:r>
            <w:r w:rsidR="008F4D64"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8F4D64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8F4D64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64" w:rsidRDefault="008F4D64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:rsidR="008F4D64" w:rsidRPr="00A11DD7" w:rsidRDefault="008F4D64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8F4D64" w:rsidRPr="00A11DD7" w:rsidTr="00C911B1">
        <w:trPr>
          <w:trHeight w:val="114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D64" w:rsidRDefault="008F4D64" w:rsidP="00C911B1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2764D0">
              <w:rPr>
                <w:rFonts w:ascii="Arial Narrow" w:hAnsi="Arial Narrow" w:cs="Arial"/>
                <w:bCs/>
              </w:rPr>
              <w:t>Wykonawca nr 1 -</w:t>
            </w:r>
            <w:r>
              <w:rPr>
                <w:rFonts w:ascii="Arial Narrow" w:hAnsi="Arial Narrow" w:cs="Arial"/>
                <w:b/>
                <w:bCs/>
              </w:rPr>
              <w:t xml:space="preserve"> KARMANIMAL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Eugen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Michalski </w:t>
            </w:r>
          </w:p>
          <w:p w:rsidR="008F4D64" w:rsidRPr="00A11DD7" w:rsidRDefault="008F4D64" w:rsidP="00C911B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8044D">
              <w:rPr>
                <w:rFonts w:ascii="Arial Narrow" w:hAnsi="Arial Narrow" w:cs="Arial"/>
                <w:bCs/>
              </w:rPr>
              <w:t>ul. Łąkowa 2/12, 63-112 Manieczki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D64" w:rsidRPr="00A11DD7" w:rsidRDefault="006A0E5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38,70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D64" w:rsidRPr="00A11DD7" w:rsidRDefault="008F4D64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6A0E5A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4D64" w:rsidRPr="00A11DD7" w:rsidRDefault="006A0E5A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78,70</w:t>
            </w:r>
          </w:p>
        </w:tc>
      </w:tr>
      <w:tr w:rsidR="008F4D64" w:rsidRPr="00A11DD7" w:rsidTr="008F4D64">
        <w:trPr>
          <w:trHeight w:val="1298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D64" w:rsidRDefault="008F4D64" w:rsidP="00C911B1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2764D0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bCs/>
              </w:rPr>
              <w:t>2</w:t>
            </w:r>
            <w:r w:rsidRPr="002764D0">
              <w:rPr>
                <w:rFonts w:ascii="Arial Narrow" w:hAnsi="Arial Narrow" w:cs="Arial"/>
                <w:bCs/>
              </w:rPr>
              <w:t xml:space="preserve"> -</w:t>
            </w:r>
          </w:p>
          <w:p w:rsidR="008F4D64" w:rsidRPr="00A11DD7" w:rsidRDefault="008F4D64" w:rsidP="00144CC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Lifter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Michał Żyliński </w:t>
            </w:r>
            <w:r w:rsidRPr="0048044D">
              <w:rPr>
                <w:rFonts w:ascii="Arial Narrow" w:hAnsi="Arial Narrow" w:cs="Arial"/>
                <w:bCs/>
              </w:rPr>
              <w:t>ul. Wietrzna 5, 61-680 Poznań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D64" w:rsidRDefault="006A0E5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D64" w:rsidRDefault="006A0E5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4D64" w:rsidRDefault="006A0E5A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</w:tr>
      <w:tr w:rsidR="008F4D64" w:rsidRPr="00A11DD7" w:rsidTr="008F4D64">
        <w:trPr>
          <w:trHeight w:val="1318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D64" w:rsidRPr="002764D0" w:rsidRDefault="00244504" w:rsidP="00244504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Wykonawca nr 3 - </w:t>
            </w:r>
            <w:r w:rsidRPr="006A0E5A">
              <w:rPr>
                <w:rFonts w:ascii="Arial Narrow" w:hAnsi="Arial Narrow" w:cs="Arial"/>
                <w:b/>
                <w:bCs/>
              </w:rPr>
              <w:t>Hodowla Zwierząt Zoologicznych Włodzimierz Hofman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Pr="00244504">
              <w:rPr>
                <w:rFonts w:ascii="Arial Narrow" w:hAnsi="Arial Narrow" w:cs="Arial"/>
                <w:bCs/>
              </w:rPr>
              <w:t xml:space="preserve">ul. </w:t>
            </w:r>
            <w:proofErr w:type="spellStart"/>
            <w:r w:rsidRPr="00244504">
              <w:rPr>
                <w:rFonts w:ascii="Arial Narrow" w:hAnsi="Arial Narrow" w:cs="Arial"/>
                <w:bCs/>
              </w:rPr>
              <w:t>W.Witosa</w:t>
            </w:r>
            <w:proofErr w:type="spellEnd"/>
            <w:r w:rsidRPr="00244504">
              <w:rPr>
                <w:rFonts w:ascii="Arial Narrow" w:hAnsi="Arial Narrow" w:cs="Arial"/>
                <w:bCs/>
              </w:rPr>
              <w:t xml:space="preserve"> 18</w:t>
            </w:r>
            <w:r>
              <w:rPr>
                <w:rFonts w:ascii="Arial Narrow" w:hAnsi="Arial Narrow" w:cs="Arial"/>
                <w:bCs/>
              </w:rPr>
              <w:t xml:space="preserve">, </w:t>
            </w:r>
            <w:r w:rsidRPr="00244504">
              <w:rPr>
                <w:rFonts w:ascii="Arial Narrow" w:hAnsi="Arial Narrow" w:cs="Arial"/>
                <w:bCs/>
              </w:rPr>
              <w:t>95-200 Pabianice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D64" w:rsidRDefault="00144CC5" w:rsidP="00C911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D64" w:rsidRDefault="006A0E5A" w:rsidP="00C911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4D64" w:rsidRDefault="00144CC5" w:rsidP="00C911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</w:tr>
    </w:tbl>
    <w:p w:rsidR="00874E04" w:rsidRDefault="00874E04" w:rsidP="00307E42">
      <w:pPr>
        <w:spacing w:after="0"/>
        <w:jc w:val="both"/>
        <w:rPr>
          <w:rFonts w:ascii="Arial Narrow" w:hAnsi="Arial Narrow" w:cs="Arial"/>
        </w:rPr>
      </w:pPr>
    </w:p>
    <w:p w:rsidR="00144CC5" w:rsidRDefault="00144CC5" w:rsidP="00144CC5">
      <w:pPr>
        <w:spacing w:after="0"/>
        <w:jc w:val="both"/>
        <w:rPr>
          <w:rFonts w:ascii="Arial Narrow" w:hAnsi="Arial Narrow" w:cs="Arial"/>
          <w:u w:val="single"/>
        </w:rPr>
      </w:pPr>
      <w:r w:rsidRPr="000A5E98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3</w:t>
      </w:r>
      <w:r w:rsidRPr="000A5E98">
        <w:rPr>
          <w:rFonts w:ascii="Arial Narrow" w:hAnsi="Arial Narrow" w:cs="Arial"/>
          <w:u w:val="single"/>
        </w:rPr>
        <w:t>:</w:t>
      </w:r>
    </w:p>
    <w:p w:rsidR="00144CC5" w:rsidRPr="000A5E98" w:rsidRDefault="00144CC5" w:rsidP="00144CC5">
      <w:pPr>
        <w:spacing w:after="0"/>
        <w:jc w:val="both"/>
        <w:rPr>
          <w:rFonts w:ascii="Arial Narrow" w:hAnsi="Arial Narrow" w:cs="Arial"/>
          <w:u w:val="single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144CC5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5" w:rsidRDefault="00144CC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4CC5" w:rsidRPr="00A11DD7" w:rsidRDefault="00144CC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5" w:rsidRPr="00A11DD7" w:rsidRDefault="00144CC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144CC5" w:rsidRPr="00A11DD7" w:rsidRDefault="00144CC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5" w:rsidRPr="00A11DD7" w:rsidRDefault="00144CC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144CC5" w:rsidRPr="00A11DD7" w:rsidRDefault="00E3090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Zatrudnienie pracowników na umowę o pracę</w:t>
            </w:r>
            <w:r w:rsidRPr="0049346D">
              <w:rPr>
                <w:rFonts w:ascii="Arial Narrow" w:hAnsi="Arial Narrow" w:cs="Arial"/>
                <w:color w:val="000000"/>
              </w:rPr>
              <w:t xml:space="preserve"> </w:t>
            </w:r>
            <w:r w:rsidR="00144CC5"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144CC5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144CC5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5" w:rsidRDefault="00144CC5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:rsidR="00144CC5" w:rsidRPr="00A11DD7" w:rsidRDefault="00144CC5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144CC5" w:rsidRPr="00A11DD7" w:rsidTr="00C911B1">
        <w:trPr>
          <w:trHeight w:val="114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4CC5" w:rsidRDefault="00144CC5" w:rsidP="00C911B1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2764D0">
              <w:rPr>
                <w:rFonts w:ascii="Arial Narrow" w:hAnsi="Arial Narrow" w:cs="Arial"/>
                <w:bCs/>
              </w:rPr>
              <w:t>Wykonawca nr 1 -</w:t>
            </w:r>
            <w:r>
              <w:rPr>
                <w:rFonts w:ascii="Arial Narrow" w:hAnsi="Arial Narrow" w:cs="Arial"/>
                <w:b/>
                <w:bCs/>
              </w:rPr>
              <w:t xml:space="preserve"> KARMANIMAL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Eugen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Michalski </w:t>
            </w:r>
          </w:p>
          <w:p w:rsidR="00144CC5" w:rsidRPr="00A11DD7" w:rsidRDefault="00144CC5" w:rsidP="00C911B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8044D">
              <w:rPr>
                <w:rFonts w:ascii="Arial Narrow" w:hAnsi="Arial Narrow" w:cs="Arial"/>
                <w:bCs/>
              </w:rPr>
              <w:t>ul. Łąkowa 2/12, 63-112 Manieczki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4CC5" w:rsidRPr="00A11DD7" w:rsidRDefault="00144CC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41,94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4CC5" w:rsidRPr="00A11DD7" w:rsidRDefault="00144CC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CC5" w:rsidRPr="00A11DD7" w:rsidRDefault="00144CC5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81,94</w:t>
            </w:r>
          </w:p>
        </w:tc>
      </w:tr>
      <w:tr w:rsidR="00144CC5" w:rsidRPr="00A11DD7" w:rsidTr="00C911B1">
        <w:trPr>
          <w:trHeight w:val="1298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4CC5" w:rsidRDefault="00144CC5" w:rsidP="00C911B1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2764D0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bCs/>
              </w:rPr>
              <w:t>2</w:t>
            </w:r>
            <w:r w:rsidRPr="002764D0">
              <w:rPr>
                <w:rFonts w:ascii="Arial Narrow" w:hAnsi="Arial Narrow" w:cs="Arial"/>
                <w:bCs/>
              </w:rPr>
              <w:t xml:space="preserve"> -</w:t>
            </w:r>
          </w:p>
          <w:p w:rsidR="00144CC5" w:rsidRPr="00A11DD7" w:rsidRDefault="00144CC5" w:rsidP="00144CC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Lifter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Michał Żyliński </w:t>
            </w:r>
            <w:r w:rsidRPr="0048044D">
              <w:rPr>
                <w:rFonts w:ascii="Arial Narrow" w:hAnsi="Arial Narrow" w:cs="Arial"/>
                <w:bCs/>
              </w:rPr>
              <w:t>ul. Wietrzna 5, 61-680 Poznań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4CC5" w:rsidRDefault="00144CC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4CC5" w:rsidRDefault="00144CC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CC5" w:rsidRDefault="00144CC5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</w:tr>
      <w:tr w:rsidR="00144CC5" w:rsidRPr="00A11DD7" w:rsidTr="00C911B1">
        <w:trPr>
          <w:trHeight w:val="1318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4CC5" w:rsidRPr="002764D0" w:rsidRDefault="00144CC5" w:rsidP="00C911B1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Wykonawca nr 3 - </w:t>
            </w:r>
            <w:r w:rsidRPr="006A0E5A">
              <w:rPr>
                <w:rFonts w:ascii="Arial Narrow" w:hAnsi="Arial Narrow" w:cs="Arial"/>
                <w:b/>
                <w:bCs/>
              </w:rPr>
              <w:t>Hodowla Zwierząt Zoologicznych Włodzimierz Hofman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Pr="00244504">
              <w:rPr>
                <w:rFonts w:ascii="Arial Narrow" w:hAnsi="Arial Narrow" w:cs="Arial"/>
                <w:bCs/>
              </w:rPr>
              <w:t xml:space="preserve">ul. </w:t>
            </w:r>
            <w:proofErr w:type="spellStart"/>
            <w:r w:rsidRPr="00244504">
              <w:rPr>
                <w:rFonts w:ascii="Arial Narrow" w:hAnsi="Arial Narrow" w:cs="Arial"/>
                <w:bCs/>
              </w:rPr>
              <w:t>W.Witosa</w:t>
            </w:r>
            <w:proofErr w:type="spellEnd"/>
            <w:r w:rsidRPr="00244504">
              <w:rPr>
                <w:rFonts w:ascii="Arial Narrow" w:hAnsi="Arial Narrow" w:cs="Arial"/>
                <w:bCs/>
              </w:rPr>
              <w:t xml:space="preserve"> 18</w:t>
            </w:r>
            <w:r>
              <w:rPr>
                <w:rFonts w:ascii="Arial Narrow" w:hAnsi="Arial Narrow" w:cs="Arial"/>
                <w:bCs/>
              </w:rPr>
              <w:t xml:space="preserve">, </w:t>
            </w:r>
            <w:r w:rsidRPr="00244504">
              <w:rPr>
                <w:rFonts w:ascii="Arial Narrow" w:hAnsi="Arial Narrow" w:cs="Arial"/>
                <w:bCs/>
              </w:rPr>
              <w:t>95-200 Pabianice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4CC5" w:rsidRDefault="00974C99" w:rsidP="00C911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4CC5" w:rsidRDefault="00144CC5" w:rsidP="00C911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CC5" w:rsidRDefault="00974C99" w:rsidP="00C911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40,95</w:t>
            </w:r>
          </w:p>
        </w:tc>
      </w:tr>
    </w:tbl>
    <w:p w:rsidR="00144CC5" w:rsidRDefault="00144CC5" w:rsidP="00144CC5">
      <w:pPr>
        <w:spacing w:after="0"/>
        <w:jc w:val="both"/>
        <w:rPr>
          <w:rFonts w:ascii="Arial Narrow" w:hAnsi="Arial Narrow" w:cs="Arial"/>
        </w:rPr>
      </w:pPr>
    </w:p>
    <w:p w:rsidR="001C6691" w:rsidRDefault="001C6691" w:rsidP="00144CC5">
      <w:pPr>
        <w:spacing w:after="0"/>
        <w:jc w:val="both"/>
        <w:rPr>
          <w:rFonts w:ascii="Arial Narrow" w:hAnsi="Arial Narrow" w:cs="Arial"/>
        </w:rPr>
      </w:pPr>
    </w:p>
    <w:p w:rsidR="00974C99" w:rsidRDefault="00974C99" w:rsidP="00974C99">
      <w:pPr>
        <w:spacing w:after="0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Zadanie nr 4</w:t>
      </w:r>
      <w:r w:rsidRPr="000A5E98">
        <w:rPr>
          <w:rFonts w:ascii="Arial Narrow" w:hAnsi="Arial Narrow" w:cs="Arial"/>
          <w:u w:val="single"/>
        </w:rPr>
        <w:t>:</w:t>
      </w:r>
    </w:p>
    <w:p w:rsidR="00974C99" w:rsidRPr="000A5E98" w:rsidRDefault="00974C99" w:rsidP="00974C99">
      <w:pPr>
        <w:spacing w:after="0"/>
        <w:jc w:val="both"/>
        <w:rPr>
          <w:rFonts w:ascii="Arial Narrow" w:hAnsi="Arial Narrow" w:cs="Arial"/>
          <w:u w:val="single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974C99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C99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974C99" w:rsidRPr="00A11DD7" w:rsidRDefault="00E3090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Zatrudnienie pracowników na umowę o pracę</w:t>
            </w:r>
            <w:r w:rsidRPr="0049346D">
              <w:rPr>
                <w:rFonts w:ascii="Arial Narrow" w:hAnsi="Arial Narrow" w:cs="Arial"/>
                <w:color w:val="000000"/>
              </w:rPr>
              <w:t xml:space="preserve"> </w:t>
            </w:r>
            <w:r w:rsidR="00974C99"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974C99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974C99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99" w:rsidRDefault="00974C99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:rsidR="00974C99" w:rsidRPr="00A11DD7" w:rsidRDefault="00974C99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974C99" w:rsidRPr="00A11DD7" w:rsidTr="00C911B1">
        <w:trPr>
          <w:trHeight w:val="114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Default="00974C99" w:rsidP="00C911B1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2764D0">
              <w:rPr>
                <w:rFonts w:ascii="Arial Narrow" w:hAnsi="Arial Narrow" w:cs="Arial"/>
                <w:bCs/>
              </w:rPr>
              <w:t>Wykonawca nr 1 -</w:t>
            </w:r>
            <w:r>
              <w:rPr>
                <w:rFonts w:ascii="Arial Narrow" w:hAnsi="Arial Narrow" w:cs="Arial"/>
                <w:b/>
                <w:bCs/>
              </w:rPr>
              <w:t xml:space="preserve"> KARMANIMAL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Eugen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Michalski </w:t>
            </w:r>
          </w:p>
          <w:p w:rsidR="00974C99" w:rsidRPr="00A11DD7" w:rsidRDefault="00974C99" w:rsidP="00C911B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8044D">
              <w:rPr>
                <w:rFonts w:ascii="Arial Narrow" w:hAnsi="Arial Narrow" w:cs="Arial"/>
                <w:bCs/>
              </w:rPr>
              <w:t>ul. Łąkowa 2/12, 63-112 Manieczki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Pr="00A11DD7" w:rsidRDefault="001C6691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38,77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1C6691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99" w:rsidRPr="00A11DD7" w:rsidRDefault="001C6691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78,77</w:t>
            </w:r>
          </w:p>
        </w:tc>
      </w:tr>
      <w:tr w:rsidR="00974C99" w:rsidRPr="00A11DD7" w:rsidTr="00C911B1">
        <w:trPr>
          <w:trHeight w:val="850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Default="00974C99" w:rsidP="00C911B1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2764D0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bCs/>
              </w:rPr>
              <w:t>2</w:t>
            </w:r>
            <w:r w:rsidRPr="002764D0">
              <w:rPr>
                <w:rFonts w:ascii="Arial Narrow" w:hAnsi="Arial Narrow" w:cs="Arial"/>
                <w:bCs/>
              </w:rPr>
              <w:t xml:space="preserve"> -</w:t>
            </w:r>
          </w:p>
          <w:p w:rsidR="00974C99" w:rsidRPr="0048044D" w:rsidRDefault="00974C99" w:rsidP="00C911B1">
            <w:pPr>
              <w:spacing w:after="0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Lifter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Michał Żyliński </w:t>
            </w:r>
            <w:r w:rsidRPr="0048044D">
              <w:rPr>
                <w:rFonts w:ascii="Arial Narrow" w:hAnsi="Arial Narrow" w:cs="Arial"/>
                <w:bCs/>
              </w:rPr>
              <w:t>ul. Wietrzna 5, 61-680 Poznań</w:t>
            </w:r>
          </w:p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Default="001C6691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</w:t>
            </w:r>
            <w:r w:rsidR="009439CF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99" w:rsidRDefault="009439CF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</w:tbl>
    <w:p w:rsidR="00974C99" w:rsidRDefault="00974C99" w:rsidP="00974C99">
      <w:pPr>
        <w:spacing w:after="0"/>
        <w:jc w:val="both"/>
        <w:rPr>
          <w:rFonts w:ascii="Arial Narrow" w:hAnsi="Arial Narrow" w:cs="Arial"/>
        </w:rPr>
      </w:pPr>
    </w:p>
    <w:p w:rsidR="00974C99" w:rsidRDefault="00974C99" w:rsidP="00974C99">
      <w:pPr>
        <w:spacing w:after="0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Zadanie nr 5</w:t>
      </w:r>
      <w:r w:rsidRPr="000A5E98">
        <w:rPr>
          <w:rFonts w:ascii="Arial Narrow" w:hAnsi="Arial Narrow" w:cs="Arial"/>
          <w:u w:val="single"/>
        </w:rPr>
        <w:t>:</w:t>
      </w:r>
    </w:p>
    <w:p w:rsidR="00974C99" w:rsidRPr="000A5E98" w:rsidRDefault="00974C99" w:rsidP="00974C99">
      <w:pPr>
        <w:spacing w:after="0"/>
        <w:jc w:val="both"/>
        <w:rPr>
          <w:rFonts w:ascii="Arial Narrow" w:hAnsi="Arial Narrow" w:cs="Arial"/>
          <w:u w:val="single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974C99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C99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974C99" w:rsidRPr="00A11DD7" w:rsidRDefault="00E3090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Zatrudnienie pracowników na umowę o pracę</w:t>
            </w:r>
            <w:r w:rsidR="00974C99" w:rsidRPr="00DA4F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74C99"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974C99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974C99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99" w:rsidRDefault="00974C99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:rsidR="00974C99" w:rsidRPr="00A11DD7" w:rsidRDefault="00974C99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974C99" w:rsidRPr="00A11DD7" w:rsidTr="00C911B1">
        <w:trPr>
          <w:trHeight w:val="114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Default="00974C99" w:rsidP="00C911B1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2764D0">
              <w:rPr>
                <w:rFonts w:ascii="Arial Narrow" w:hAnsi="Arial Narrow" w:cs="Arial"/>
                <w:bCs/>
              </w:rPr>
              <w:t>Wykonawca nr 1 -</w:t>
            </w:r>
            <w:r>
              <w:rPr>
                <w:rFonts w:ascii="Arial Narrow" w:hAnsi="Arial Narrow" w:cs="Arial"/>
                <w:b/>
                <w:bCs/>
              </w:rPr>
              <w:t xml:space="preserve"> KARMANIMAL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Eugen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Michalski </w:t>
            </w:r>
          </w:p>
          <w:p w:rsidR="00974C99" w:rsidRPr="00A11DD7" w:rsidRDefault="00974C99" w:rsidP="00C911B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8044D">
              <w:rPr>
                <w:rFonts w:ascii="Arial Narrow" w:hAnsi="Arial Narrow" w:cs="Arial"/>
                <w:bCs/>
              </w:rPr>
              <w:t>ul. Łąkowa 2/12, 63-112 Manieczki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Pr="00A11DD7" w:rsidRDefault="009439CF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59,50</w:t>
            </w:r>
            <w:r w:rsidR="00974C99" w:rsidRPr="00307E4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9439CF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99" w:rsidRPr="00A11DD7" w:rsidRDefault="009439CF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99,50</w:t>
            </w:r>
          </w:p>
        </w:tc>
      </w:tr>
      <w:tr w:rsidR="00974C99" w:rsidRPr="00A11DD7" w:rsidTr="00C911B1">
        <w:trPr>
          <w:trHeight w:val="850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Default="00974C99" w:rsidP="00C911B1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2764D0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bCs/>
              </w:rPr>
              <w:t>2</w:t>
            </w:r>
            <w:r w:rsidRPr="002764D0">
              <w:rPr>
                <w:rFonts w:ascii="Arial Narrow" w:hAnsi="Arial Narrow" w:cs="Arial"/>
                <w:bCs/>
              </w:rPr>
              <w:t xml:space="preserve"> -</w:t>
            </w:r>
          </w:p>
          <w:p w:rsidR="00974C99" w:rsidRPr="0048044D" w:rsidRDefault="00974C99" w:rsidP="00C911B1">
            <w:pPr>
              <w:spacing w:after="0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Lifter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Michał Żyliński </w:t>
            </w:r>
            <w:r w:rsidRPr="0048044D">
              <w:rPr>
                <w:rFonts w:ascii="Arial Narrow" w:hAnsi="Arial Narrow" w:cs="Arial"/>
                <w:bCs/>
              </w:rPr>
              <w:t>ul. Wietrzna 5, 61-680 Poznań</w:t>
            </w:r>
          </w:p>
          <w:p w:rsidR="00974C99" w:rsidRPr="00A11DD7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Default="009439CF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4C99" w:rsidRDefault="00974C99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99" w:rsidRDefault="009439CF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</w:tbl>
    <w:p w:rsidR="00974C99" w:rsidRDefault="00974C99" w:rsidP="00974C99">
      <w:pPr>
        <w:spacing w:after="0"/>
        <w:jc w:val="both"/>
        <w:rPr>
          <w:rFonts w:ascii="Arial Narrow" w:hAnsi="Arial Narrow" w:cs="Arial"/>
        </w:rPr>
      </w:pPr>
    </w:p>
    <w:p w:rsidR="009439CF" w:rsidRDefault="009439CF" w:rsidP="009439CF">
      <w:pPr>
        <w:spacing w:after="0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Zadanie nr 6</w:t>
      </w:r>
      <w:r w:rsidRPr="000A5E98">
        <w:rPr>
          <w:rFonts w:ascii="Arial Narrow" w:hAnsi="Arial Narrow" w:cs="Arial"/>
          <w:u w:val="single"/>
        </w:rPr>
        <w:t>:</w:t>
      </w:r>
    </w:p>
    <w:p w:rsidR="009439CF" w:rsidRPr="000A5E98" w:rsidRDefault="009439CF" w:rsidP="009439CF">
      <w:pPr>
        <w:spacing w:after="0"/>
        <w:jc w:val="both"/>
        <w:rPr>
          <w:rFonts w:ascii="Arial Narrow" w:hAnsi="Arial Narrow" w:cs="Arial"/>
          <w:u w:val="single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9439CF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9CF" w:rsidRDefault="009439CF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439CF" w:rsidRPr="00A11DD7" w:rsidRDefault="009439CF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9CF" w:rsidRPr="00A11DD7" w:rsidRDefault="009439CF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9439CF" w:rsidRPr="00A11DD7" w:rsidRDefault="009439CF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9CF" w:rsidRPr="00A11DD7" w:rsidRDefault="009439CF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9439CF" w:rsidRPr="00A11DD7" w:rsidRDefault="00E3090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Zatrudnienie pracowników na umowę o pracę</w:t>
            </w:r>
            <w:r w:rsidR="009439CF" w:rsidRPr="00DA4F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439CF"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9439CF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9439CF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CF" w:rsidRDefault="009439CF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:rsidR="009439CF" w:rsidRPr="00A11DD7" w:rsidRDefault="009439CF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AB33A5" w:rsidRPr="00A11DD7" w:rsidTr="00C911B1">
        <w:trPr>
          <w:trHeight w:val="114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33A5" w:rsidRPr="00A11DD7" w:rsidRDefault="00AB33A5" w:rsidP="009439CF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2764D0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color w:val="000000"/>
              </w:rPr>
              <w:t>4 -</w:t>
            </w:r>
          </w:p>
          <w:p w:rsidR="00AB33A5" w:rsidRDefault="00AB33A5" w:rsidP="009439CF">
            <w:pPr>
              <w:spacing w:after="0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Cricketsfarm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Katarzyna Lipska </w:t>
            </w:r>
          </w:p>
          <w:p w:rsidR="00AB33A5" w:rsidRPr="00A11DD7" w:rsidRDefault="00AB33A5" w:rsidP="00AB33A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E676B">
              <w:rPr>
                <w:rFonts w:ascii="Arial Narrow" w:hAnsi="Arial Narrow" w:cs="Arial"/>
                <w:bCs/>
              </w:rPr>
              <w:t>ul. Główna 12C, 20-829 Lublin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33A5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33A5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3A5" w:rsidRDefault="00AB33A5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</w:tbl>
    <w:p w:rsidR="00144CC5" w:rsidRDefault="00144CC5" w:rsidP="00307E42">
      <w:pPr>
        <w:spacing w:after="0"/>
        <w:jc w:val="both"/>
        <w:rPr>
          <w:rFonts w:ascii="Arial Narrow" w:hAnsi="Arial Narrow" w:cs="Arial"/>
        </w:rPr>
      </w:pPr>
    </w:p>
    <w:p w:rsidR="00AB33A5" w:rsidRDefault="00AB33A5" w:rsidP="00AB33A5">
      <w:pPr>
        <w:spacing w:after="0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Zadanie nr 7</w:t>
      </w:r>
      <w:r w:rsidRPr="000A5E98">
        <w:rPr>
          <w:rFonts w:ascii="Arial Narrow" w:hAnsi="Arial Narrow" w:cs="Arial"/>
          <w:u w:val="single"/>
        </w:rPr>
        <w:t>:</w:t>
      </w:r>
    </w:p>
    <w:p w:rsidR="00AB33A5" w:rsidRPr="000A5E98" w:rsidRDefault="00AB33A5" w:rsidP="00AB33A5">
      <w:pPr>
        <w:spacing w:after="0"/>
        <w:jc w:val="both"/>
        <w:rPr>
          <w:rFonts w:ascii="Arial Narrow" w:hAnsi="Arial Narrow" w:cs="Arial"/>
          <w:u w:val="single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AB33A5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3A5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B33A5" w:rsidRPr="00A11DD7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3A5" w:rsidRPr="00A11DD7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B33A5" w:rsidRPr="00A11DD7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3A5" w:rsidRPr="00A11DD7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B33A5" w:rsidRPr="00A11DD7" w:rsidRDefault="00E3090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Zatrudnienie pracowników na umowę o pracę</w:t>
            </w:r>
            <w:r w:rsidRPr="0049346D">
              <w:rPr>
                <w:rFonts w:ascii="Arial Narrow" w:hAnsi="Arial Narrow" w:cs="Arial"/>
                <w:color w:val="000000"/>
              </w:rPr>
              <w:t xml:space="preserve"> </w:t>
            </w:r>
            <w:r w:rsidR="00AB33A5"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AB33A5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AB33A5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3A5" w:rsidRDefault="00AB33A5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:rsidR="00AB33A5" w:rsidRPr="00A11DD7" w:rsidRDefault="00AB33A5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AB33A5" w:rsidRPr="00A11DD7" w:rsidTr="00C911B1">
        <w:trPr>
          <w:trHeight w:val="114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33A5" w:rsidRPr="00A11DD7" w:rsidRDefault="00AB33A5" w:rsidP="00C911B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2764D0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color w:val="000000"/>
              </w:rPr>
              <w:t>4 -</w:t>
            </w:r>
          </w:p>
          <w:p w:rsidR="00AB33A5" w:rsidRDefault="00AB33A5" w:rsidP="00C911B1">
            <w:pPr>
              <w:spacing w:after="0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Cricketsfarm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Katarzyna Lipska </w:t>
            </w:r>
          </w:p>
          <w:p w:rsidR="00AB33A5" w:rsidRPr="00A11DD7" w:rsidRDefault="00AB33A5" w:rsidP="00C911B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E676B">
              <w:rPr>
                <w:rFonts w:ascii="Arial Narrow" w:hAnsi="Arial Narrow" w:cs="Arial"/>
                <w:bCs/>
              </w:rPr>
              <w:t>ul. Główna 12C, 20-829 Lublin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33A5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33A5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3A5" w:rsidRDefault="00AB33A5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</w:tbl>
    <w:p w:rsidR="00AB33A5" w:rsidRDefault="00AB33A5" w:rsidP="00AB33A5">
      <w:pPr>
        <w:spacing w:after="0"/>
        <w:jc w:val="both"/>
        <w:rPr>
          <w:rFonts w:ascii="Arial Narrow" w:hAnsi="Arial Narrow" w:cs="Arial"/>
        </w:rPr>
      </w:pPr>
    </w:p>
    <w:p w:rsidR="00AB33A5" w:rsidRDefault="00AB33A5" w:rsidP="00AB33A5">
      <w:pPr>
        <w:spacing w:after="0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Zadanie nr 8</w:t>
      </w:r>
      <w:r w:rsidRPr="000A5E98">
        <w:rPr>
          <w:rFonts w:ascii="Arial Narrow" w:hAnsi="Arial Narrow" w:cs="Arial"/>
          <w:u w:val="single"/>
        </w:rPr>
        <w:t>:</w:t>
      </w:r>
    </w:p>
    <w:p w:rsidR="00AB33A5" w:rsidRPr="000A5E98" w:rsidRDefault="00AB33A5" w:rsidP="00AB33A5">
      <w:pPr>
        <w:spacing w:after="0"/>
        <w:jc w:val="both"/>
        <w:rPr>
          <w:rFonts w:ascii="Arial Narrow" w:hAnsi="Arial Narrow" w:cs="Arial"/>
          <w:u w:val="single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AB33A5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3A5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B33A5" w:rsidRPr="00A11DD7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3A5" w:rsidRPr="00A11DD7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B33A5" w:rsidRPr="00A11DD7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3A5" w:rsidRPr="00A11DD7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B33A5" w:rsidRPr="00A11DD7" w:rsidRDefault="00E3090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Zatrudnienie pracowników na umowę o pracę</w:t>
            </w:r>
            <w:r w:rsidRPr="0049346D">
              <w:rPr>
                <w:rFonts w:ascii="Arial Narrow" w:hAnsi="Arial Narrow" w:cs="Arial"/>
                <w:color w:val="000000"/>
              </w:rPr>
              <w:t xml:space="preserve"> </w:t>
            </w:r>
            <w:r w:rsidR="00AB33A5"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AB33A5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AB33A5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3A5" w:rsidRDefault="00AB33A5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:rsidR="00AB33A5" w:rsidRPr="00A11DD7" w:rsidRDefault="00AB33A5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AB33A5" w:rsidRPr="00A11DD7" w:rsidTr="00C911B1">
        <w:trPr>
          <w:trHeight w:val="114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33A5" w:rsidRPr="00A11DD7" w:rsidRDefault="00AB33A5" w:rsidP="00C911B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2764D0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color w:val="000000"/>
              </w:rPr>
              <w:t>4 -</w:t>
            </w:r>
          </w:p>
          <w:p w:rsidR="00AB33A5" w:rsidRDefault="00AB33A5" w:rsidP="00C911B1">
            <w:pPr>
              <w:spacing w:after="0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Cricketsfarm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Katarzyna Lipska </w:t>
            </w:r>
          </w:p>
          <w:p w:rsidR="00AB33A5" w:rsidRPr="00A11DD7" w:rsidRDefault="00AB33A5" w:rsidP="00C911B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E676B">
              <w:rPr>
                <w:rFonts w:ascii="Arial Narrow" w:hAnsi="Arial Narrow" w:cs="Arial"/>
                <w:bCs/>
              </w:rPr>
              <w:t>ul. Główna 12C, 20-829 Lublin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33A5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33A5" w:rsidRDefault="00AB33A5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3A5" w:rsidRDefault="00AB33A5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</w:tbl>
    <w:p w:rsidR="00AB33A5" w:rsidRDefault="00AB33A5" w:rsidP="00AB33A5">
      <w:pPr>
        <w:spacing w:after="0"/>
        <w:jc w:val="both"/>
        <w:rPr>
          <w:rFonts w:ascii="Arial Narrow" w:hAnsi="Arial Narrow" w:cs="Arial"/>
        </w:rPr>
      </w:pPr>
    </w:p>
    <w:p w:rsidR="00C96E6D" w:rsidRDefault="00C96E6D" w:rsidP="00C96E6D">
      <w:pPr>
        <w:spacing w:after="0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Zadanie nr 10</w:t>
      </w:r>
      <w:r w:rsidRPr="000A5E98">
        <w:rPr>
          <w:rFonts w:ascii="Arial Narrow" w:hAnsi="Arial Narrow" w:cs="Arial"/>
          <w:u w:val="single"/>
        </w:rPr>
        <w:t>:</w:t>
      </w:r>
    </w:p>
    <w:p w:rsidR="00C96E6D" w:rsidRPr="000A5E98" w:rsidRDefault="00C96E6D" w:rsidP="00C96E6D">
      <w:pPr>
        <w:spacing w:after="0"/>
        <w:jc w:val="both"/>
        <w:rPr>
          <w:rFonts w:ascii="Arial Narrow" w:hAnsi="Arial Narrow" w:cs="Arial"/>
          <w:u w:val="single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C96E6D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E6D" w:rsidRDefault="00C96E6D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96E6D" w:rsidRPr="00A11DD7" w:rsidRDefault="00C96E6D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E6D" w:rsidRPr="00A11DD7" w:rsidRDefault="00C96E6D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C96E6D" w:rsidRPr="00A11DD7" w:rsidRDefault="00C96E6D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E6D" w:rsidRPr="00A11DD7" w:rsidRDefault="00C96E6D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C96E6D" w:rsidRPr="00A11DD7" w:rsidRDefault="00E3090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Zatrudnienie pracowników na umowę o pracę</w:t>
            </w:r>
            <w:r w:rsidRPr="0049346D">
              <w:rPr>
                <w:rFonts w:ascii="Arial Narrow" w:hAnsi="Arial Narrow" w:cs="Arial"/>
                <w:color w:val="000000"/>
              </w:rPr>
              <w:t xml:space="preserve"> </w:t>
            </w:r>
            <w:r w:rsidR="00C96E6D"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C96E6D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C96E6D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E6D" w:rsidRDefault="00C96E6D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:rsidR="00C96E6D" w:rsidRPr="00A11DD7" w:rsidRDefault="00C96E6D" w:rsidP="00C911B1">
            <w:pPr>
              <w:tabs>
                <w:tab w:val="left" w:pos="598"/>
                <w:tab w:val="center" w:pos="92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C96E6D" w:rsidRPr="00A11DD7" w:rsidTr="00C911B1">
        <w:trPr>
          <w:trHeight w:val="114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6E6D" w:rsidRDefault="00C96E6D" w:rsidP="00580482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2764D0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bCs/>
              </w:rPr>
              <w:t>2</w:t>
            </w:r>
            <w:r w:rsidRPr="002764D0">
              <w:rPr>
                <w:rFonts w:ascii="Arial Narrow" w:hAnsi="Arial Narrow" w:cs="Arial"/>
                <w:bCs/>
              </w:rPr>
              <w:t xml:space="preserve"> -</w:t>
            </w:r>
          </w:p>
          <w:p w:rsidR="00C96E6D" w:rsidRPr="0048044D" w:rsidRDefault="00C96E6D" w:rsidP="00580482">
            <w:pPr>
              <w:spacing w:after="0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Lifter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Michał Żyliński </w:t>
            </w:r>
            <w:r w:rsidRPr="0048044D">
              <w:rPr>
                <w:rFonts w:ascii="Arial Narrow" w:hAnsi="Arial Narrow" w:cs="Arial"/>
                <w:bCs/>
              </w:rPr>
              <w:t>ul. Wietrzna 5, 61-680 Poznań</w:t>
            </w:r>
          </w:p>
          <w:p w:rsidR="00C96E6D" w:rsidRPr="00A11DD7" w:rsidRDefault="00C96E6D" w:rsidP="0058048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6E6D" w:rsidRDefault="00C96E6D" w:rsidP="0058048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6E6D" w:rsidRDefault="00C96E6D" w:rsidP="0058048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E6D" w:rsidRDefault="00C96E6D" w:rsidP="0058048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</w:p>
        </w:tc>
      </w:tr>
      <w:tr w:rsidR="00C96E6D" w:rsidRPr="00A11DD7" w:rsidTr="00C911B1">
        <w:trPr>
          <w:trHeight w:val="850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6E6D" w:rsidRPr="002764D0" w:rsidRDefault="00C96E6D" w:rsidP="00C911B1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Wykonawca nr 3 - </w:t>
            </w:r>
            <w:r w:rsidRPr="006A0E5A">
              <w:rPr>
                <w:rFonts w:ascii="Arial Narrow" w:hAnsi="Arial Narrow" w:cs="Arial"/>
                <w:b/>
                <w:bCs/>
              </w:rPr>
              <w:t>Hodowla Zwierząt Zoologicznych Włodzimierz Hofman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Pr="00244504">
              <w:rPr>
                <w:rFonts w:ascii="Arial Narrow" w:hAnsi="Arial Narrow" w:cs="Arial"/>
                <w:bCs/>
              </w:rPr>
              <w:t xml:space="preserve">ul. </w:t>
            </w:r>
            <w:proofErr w:type="spellStart"/>
            <w:r w:rsidRPr="00244504">
              <w:rPr>
                <w:rFonts w:ascii="Arial Narrow" w:hAnsi="Arial Narrow" w:cs="Arial"/>
                <w:bCs/>
              </w:rPr>
              <w:t>W.Witosa</w:t>
            </w:r>
            <w:proofErr w:type="spellEnd"/>
            <w:r w:rsidRPr="00244504">
              <w:rPr>
                <w:rFonts w:ascii="Arial Narrow" w:hAnsi="Arial Narrow" w:cs="Arial"/>
                <w:bCs/>
              </w:rPr>
              <w:t xml:space="preserve"> 18</w:t>
            </w:r>
            <w:r>
              <w:rPr>
                <w:rFonts w:ascii="Arial Narrow" w:hAnsi="Arial Narrow" w:cs="Arial"/>
                <w:bCs/>
              </w:rPr>
              <w:t xml:space="preserve">, </w:t>
            </w:r>
            <w:r w:rsidRPr="00244504">
              <w:rPr>
                <w:rFonts w:ascii="Arial Narrow" w:hAnsi="Arial Narrow" w:cs="Arial"/>
                <w:bCs/>
              </w:rPr>
              <w:t>95-200 Pabianice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6E6D" w:rsidRDefault="00E2386B" w:rsidP="00C911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51,43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6E6D" w:rsidRDefault="00C96E6D" w:rsidP="00C911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E6D" w:rsidRDefault="00E2386B" w:rsidP="00C911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51,43</w:t>
            </w:r>
          </w:p>
        </w:tc>
      </w:tr>
    </w:tbl>
    <w:p w:rsidR="00C96E6D" w:rsidRDefault="00C96E6D" w:rsidP="00C96E6D">
      <w:pPr>
        <w:spacing w:after="0"/>
        <w:jc w:val="both"/>
        <w:rPr>
          <w:rFonts w:ascii="Arial Narrow" w:hAnsi="Arial Narrow" w:cs="Arial"/>
        </w:rPr>
      </w:pPr>
    </w:p>
    <w:p w:rsidR="009439CF" w:rsidRDefault="009439CF" w:rsidP="00307E42">
      <w:pPr>
        <w:spacing w:after="0"/>
        <w:jc w:val="both"/>
        <w:rPr>
          <w:rFonts w:ascii="Arial Narrow" w:hAnsi="Arial Narrow" w:cs="Arial"/>
        </w:rPr>
      </w:pPr>
    </w:p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</w:t>
      </w:r>
      <w:r>
        <w:rPr>
          <w:rFonts w:ascii="Arial Narrow" w:hAnsi="Arial Narrow" w:cs="Arial"/>
        </w:rPr>
        <w:t xml:space="preserve">. 92 ust.1 pkt. 2,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 poz. 2164)</w:t>
      </w:r>
      <w:r>
        <w:rPr>
          <w:rFonts w:ascii="Arial Narrow" w:hAnsi="Arial Narrow" w:cs="Arial"/>
        </w:rPr>
        <w:t xml:space="preserve"> Zamawiający </w:t>
      </w:r>
      <w:r w:rsidRPr="00307E42">
        <w:rPr>
          <w:rFonts w:ascii="Arial Narrow" w:hAnsi="Arial Narrow" w:cs="Arial"/>
        </w:rPr>
        <w:t>zawiadamia</w:t>
      </w:r>
      <w:r>
        <w:rPr>
          <w:rFonts w:ascii="Arial Narrow" w:hAnsi="Arial Narrow" w:cs="Arial"/>
        </w:rPr>
        <w:t>,</w:t>
      </w:r>
      <w:r w:rsidR="00AC6D36">
        <w:rPr>
          <w:rFonts w:ascii="Arial Narrow" w:hAnsi="Arial Narrow" w:cs="Arial"/>
        </w:rPr>
        <w:t xml:space="preserve"> iż z postępowania nie został wykluczony żaden wykonawca</w:t>
      </w:r>
      <w:r w:rsidRPr="00307E42">
        <w:rPr>
          <w:rFonts w:ascii="Arial Narrow" w:hAnsi="Arial Narrow" w:cs="Arial"/>
        </w:rPr>
        <w:t>.</w:t>
      </w:r>
    </w:p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</w:p>
    <w:p w:rsidR="00AC6D36" w:rsidRDefault="00307E42" w:rsidP="00307E42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art.</w:t>
      </w:r>
      <w:r>
        <w:rPr>
          <w:rFonts w:ascii="Arial Narrow" w:hAnsi="Arial Narrow" w:cs="Arial"/>
        </w:rPr>
        <w:t xml:space="preserve"> </w:t>
      </w:r>
      <w:r w:rsidRPr="00307E42">
        <w:rPr>
          <w:rFonts w:ascii="Arial Narrow" w:hAnsi="Arial Narrow" w:cs="Arial"/>
        </w:rPr>
        <w:t>92 ust.1 pkt.</w:t>
      </w:r>
      <w:r w:rsidR="00357E67">
        <w:rPr>
          <w:rFonts w:ascii="Arial Narrow" w:hAnsi="Arial Narrow" w:cs="Arial"/>
        </w:rPr>
        <w:t xml:space="preserve"> 3</w:t>
      </w:r>
      <w:r w:rsidR="00AC6D36">
        <w:rPr>
          <w:rFonts w:ascii="Arial Narrow" w:hAnsi="Arial Narrow" w:cs="Arial"/>
        </w:rPr>
        <w:t xml:space="preserve">, ustawy z dnia </w:t>
      </w:r>
      <w:r w:rsidR="00AC6D36" w:rsidRPr="00307E42">
        <w:rPr>
          <w:rFonts w:ascii="Arial Narrow" w:hAnsi="Arial Narrow" w:cs="Arial"/>
        </w:rPr>
        <w:t xml:space="preserve">29 stycznia 2004 </w:t>
      </w:r>
      <w:r w:rsidR="00AC6D36">
        <w:rPr>
          <w:rFonts w:ascii="Arial Narrow" w:hAnsi="Arial Narrow" w:cs="Arial"/>
        </w:rPr>
        <w:t>roku Prawo zamówień publicznych</w:t>
      </w:r>
      <w:r w:rsidR="00AC6D36" w:rsidRPr="00307E42">
        <w:rPr>
          <w:rFonts w:ascii="Arial Narrow" w:hAnsi="Arial Narrow" w:cs="Arial"/>
        </w:rPr>
        <w:t xml:space="preserve"> (Dz. U. z 2015 poz. 2164)</w:t>
      </w:r>
      <w:r w:rsidR="00AC6D36">
        <w:rPr>
          <w:rFonts w:ascii="Arial Narrow" w:hAnsi="Arial Narrow" w:cs="Arial"/>
        </w:rPr>
        <w:t xml:space="preserve"> Zamawiający </w:t>
      </w:r>
      <w:r w:rsidR="00AC6D36" w:rsidRPr="00307E42">
        <w:rPr>
          <w:rFonts w:ascii="Arial Narrow" w:hAnsi="Arial Narrow" w:cs="Arial"/>
        </w:rPr>
        <w:t>zawiadamia</w:t>
      </w:r>
      <w:r w:rsidR="00AC6D36">
        <w:rPr>
          <w:rFonts w:ascii="Arial Narrow" w:hAnsi="Arial Narrow" w:cs="Arial"/>
        </w:rPr>
        <w:t xml:space="preserve">, </w:t>
      </w:r>
      <w:r w:rsidR="00AC6D36" w:rsidRPr="00307E42">
        <w:rPr>
          <w:rFonts w:ascii="Arial Narrow" w:hAnsi="Arial Narrow" w:cs="Arial"/>
        </w:rPr>
        <w:t>iż z postępowania nie zostały odrzucone żadne oferty.</w:t>
      </w:r>
    </w:p>
    <w:p w:rsidR="00AC6D36" w:rsidRDefault="00AC6D36" w:rsidP="00307E42">
      <w:pPr>
        <w:spacing w:after="0"/>
        <w:jc w:val="both"/>
        <w:rPr>
          <w:rFonts w:ascii="Arial Narrow" w:hAnsi="Arial Narrow" w:cs="Arial"/>
        </w:rPr>
      </w:pPr>
    </w:p>
    <w:p w:rsidR="0067236D" w:rsidRDefault="00692EF7" w:rsidP="00307E42">
      <w:pPr>
        <w:spacing w:after="0"/>
        <w:jc w:val="both"/>
        <w:rPr>
          <w:rFonts w:ascii="Arial Narrow" w:hAnsi="Arial Narrow" w:cs="Arial"/>
        </w:rPr>
      </w:pPr>
      <w:r w:rsidRPr="00874E04">
        <w:rPr>
          <w:rFonts w:ascii="Arial Narrow" w:hAnsi="Arial Narrow" w:cs="Arial"/>
          <w:u w:val="single"/>
        </w:rPr>
        <w:t xml:space="preserve">Dla zadania nr </w:t>
      </w:r>
      <w:r w:rsidR="009942BB" w:rsidRPr="00874E04">
        <w:rPr>
          <w:rFonts w:ascii="Arial Narrow" w:hAnsi="Arial Narrow" w:cs="Arial"/>
          <w:u w:val="single"/>
        </w:rPr>
        <w:t>9</w:t>
      </w:r>
      <w:r>
        <w:rPr>
          <w:rFonts w:ascii="Arial Narrow" w:hAnsi="Arial Narrow" w:cs="Arial"/>
        </w:rPr>
        <w:t xml:space="preserve"> Zamawiający unieważnił postępowanie </w:t>
      </w:r>
      <w:r w:rsidR="00C93551">
        <w:rPr>
          <w:rFonts w:ascii="Arial Narrow" w:hAnsi="Arial Narrow" w:cs="Arial"/>
        </w:rPr>
        <w:t xml:space="preserve">w oparciu o przepis art. 93 ust. 1 pkt 1 ustawy z dnia </w:t>
      </w:r>
      <w:r w:rsidR="00C93551" w:rsidRPr="00307E42">
        <w:rPr>
          <w:rFonts w:ascii="Arial Narrow" w:hAnsi="Arial Narrow" w:cs="Arial"/>
        </w:rPr>
        <w:t xml:space="preserve">29 stycznia 2004 </w:t>
      </w:r>
      <w:r w:rsidR="00C93551">
        <w:rPr>
          <w:rFonts w:ascii="Arial Narrow" w:hAnsi="Arial Narrow" w:cs="Arial"/>
        </w:rPr>
        <w:t>roku Prawo zamówień publicznych</w:t>
      </w:r>
      <w:r w:rsidR="00C93551" w:rsidRPr="00307E42">
        <w:rPr>
          <w:rFonts w:ascii="Arial Narrow" w:hAnsi="Arial Narrow" w:cs="Arial"/>
        </w:rPr>
        <w:t xml:space="preserve"> (Dz. U. z 2015 poz. 2164)</w:t>
      </w:r>
      <w:r w:rsidR="00C93551">
        <w:rPr>
          <w:rFonts w:ascii="Arial Narrow" w:hAnsi="Arial Narrow" w:cs="Arial"/>
        </w:rPr>
        <w:t xml:space="preserve">, ponieważ co do tego zadania </w:t>
      </w:r>
      <w:r w:rsidR="003A1157" w:rsidRPr="00C93551">
        <w:rPr>
          <w:rFonts w:ascii="Arial Narrow" w:hAnsi="Arial Narrow" w:cs="Arial"/>
        </w:rPr>
        <w:t>nie złożono żadnej oferty niepodlegającej odrzuceniu</w:t>
      </w:r>
      <w:r w:rsidR="003A1157">
        <w:rPr>
          <w:rFonts w:ascii="Arial Narrow" w:hAnsi="Arial Narrow" w:cs="Arial"/>
        </w:rPr>
        <w:t>.</w:t>
      </w:r>
    </w:p>
    <w:p w:rsidR="00C93551" w:rsidRDefault="00C93551" w:rsidP="00C93551">
      <w:pPr>
        <w:spacing w:after="0"/>
        <w:jc w:val="both"/>
        <w:rPr>
          <w:rFonts w:ascii="Arial Narrow" w:hAnsi="Arial Narrow" w:cs="Arial"/>
        </w:rPr>
      </w:pPr>
    </w:p>
    <w:p w:rsidR="00874E04" w:rsidRDefault="00874E04" w:rsidP="00874E04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Przedstawicieli Wykonawców, których oferty zostały wybrane za najkorzystniejsze, proszę o kontakt </w:t>
      </w:r>
      <w:r>
        <w:rPr>
          <w:rFonts w:ascii="Arial Narrow" w:hAnsi="Arial Narrow" w:cs="Arial"/>
        </w:rPr>
        <w:br/>
        <w:t xml:space="preserve">z </w:t>
      </w:r>
      <w:proofErr w:type="spellStart"/>
      <w:r>
        <w:rPr>
          <w:rFonts w:ascii="Arial Narrow" w:hAnsi="Arial Narrow" w:cs="Arial"/>
        </w:rPr>
        <w:t>r.pr</w:t>
      </w:r>
      <w:proofErr w:type="spellEnd"/>
      <w:r>
        <w:rPr>
          <w:rFonts w:ascii="Arial Narrow" w:hAnsi="Arial Narrow" w:cs="Arial"/>
        </w:rPr>
        <w:t>. Maciejem Lulka (</w:t>
      </w:r>
      <w:hyperlink r:id="rId7" w:history="1">
        <w:r w:rsidRPr="00DD6D1E">
          <w:rPr>
            <w:rStyle w:val="Hipercze"/>
            <w:rFonts w:ascii="Arial Narrow" w:hAnsi="Arial Narrow" w:cs="Arial"/>
          </w:rPr>
          <w:t>m.lulka@wgpr.pl</w:t>
        </w:r>
      </w:hyperlink>
      <w:r>
        <w:rPr>
          <w:rFonts w:ascii="Arial Narrow" w:hAnsi="Arial Narrow" w:cs="Arial"/>
        </w:rPr>
        <w:t xml:space="preserve"> lub </w:t>
      </w:r>
      <w:proofErr w:type="spellStart"/>
      <w:r>
        <w:rPr>
          <w:rFonts w:ascii="Arial Narrow" w:hAnsi="Arial Narrow" w:cs="Arial"/>
        </w:rPr>
        <w:t>tel.kom</w:t>
      </w:r>
      <w:proofErr w:type="spellEnd"/>
      <w:r>
        <w:rPr>
          <w:rFonts w:ascii="Arial Narrow" w:hAnsi="Arial Narrow" w:cs="Arial"/>
        </w:rPr>
        <w:t>. 572 530-798) celem uzgodnienia warunków i terminu zawarcia stosownej umowy.</w:t>
      </w:r>
    </w:p>
    <w:p w:rsidR="00874E04" w:rsidRDefault="00735352" w:rsidP="00C93551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sectPr w:rsidR="00874E04" w:rsidSect="00D52CA3">
      <w:headerReference w:type="default" r:id="rId8"/>
      <w:footerReference w:type="default" r:id="rId9"/>
      <w:footerReference w:type="first" r:id="rId10"/>
      <w:pgSz w:w="11906" w:h="16838" w:code="9"/>
      <w:pgMar w:top="1258" w:right="1983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26D" w:rsidRDefault="00B8626D">
      <w:r>
        <w:separator/>
      </w:r>
    </w:p>
  </w:endnote>
  <w:endnote w:type="continuationSeparator" w:id="0">
    <w:p w:rsidR="00B8626D" w:rsidRDefault="00B86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26D" w:rsidRDefault="00B8626D">
      <w:r>
        <w:separator/>
      </w:r>
    </w:p>
  </w:footnote>
  <w:footnote w:type="continuationSeparator" w:id="0">
    <w:p w:rsidR="00B8626D" w:rsidRDefault="00B86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7"/>
  </w:num>
  <w:num w:numId="5">
    <w:abstractNumId w:val="13"/>
  </w:num>
  <w:num w:numId="6">
    <w:abstractNumId w:val="0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"/>
  </w:num>
  <w:num w:numId="20">
    <w:abstractNumId w:val="12"/>
  </w:num>
  <w:num w:numId="21">
    <w:abstractNumId w:val="1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73AF"/>
    <w:rsid w:val="00012AFF"/>
    <w:rsid w:val="00023D84"/>
    <w:rsid w:val="00034758"/>
    <w:rsid w:val="0003503F"/>
    <w:rsid w:val="00035C2D"/>
    <w:rsid w:val="00036F14"/>
    <w:rsid w:val="00054084"/>
    <w:rsid w:val="00064E16"/>
    <w:rsid w:val="00073E0A"/>
    <w:rsid w:val="000848CC"/>
    <w:rsid w:val="000A5E98"/>
    <w:rsid w:val="000A715A"/>
    <w:rsid w:val="000B1E01"/>
    <w:rsid w:val="000B312C"/>
    <w:rsid w:val="000C0135"/>
    <w:rsid w:val="000C1BF8"/>
    <w:rsid w:val="000C246C"/>
    <w:rsid w:val="000D2B12"/>
    <w:rsid w:val="000D2FB7"/>
    <w:rsid w:val="000D3B9F"/>
    <w:rsid w:val="000F5588"/>
    <w:rsid w:val="0010162E"/>
    <w:rsid w:val="00105993"/>
    <w:rsid w:val="00107F30"/>
    <w:rsid w:val="00116175"/>
    <w:rsid w:val="00126C76"/>
    <w:rsid w:val="0013275F"/>
    <w:rsid w:val="00133A74"/>
    <w:rsid w:val="00141267"/>
    <w:rsid w:val="00144CC5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95BDE"/>
    <w:rsid w:val="00196B54"/>
    <w:rsid w:val="001B2961"/>
    <w:rsid w:val="001B4AD7"/>
    <w:rsid w:val="001C084F"/>
    <w:rsid w:val="001C389B"/>
    <w:rsid w:val="001C6691"/>
    <w:rsid w:val="001C70F6"/>
    <w:rsid w:val="001D117A"/>
    <w:rsid w:val="001D194D"/>
    <w:rsid w:val="001D7342"/>
    <w:rsid w:val="001E66A8"/>
    <w:rsid w:val="001E7EC0"/>
    <w:rsid w:val="0020270F"/>
    <w:rsid w:val="00204389"/>
    <w:rsid w:val="00204FDF"/>
    <w:rsid w:val="00206E81"/>
    <w:rsid w:val="00210D48"/>
    <w:rsid w:val="0021186A"/>
    <w:rsid w:val="002131FD"/>
    <w:rsid w:val="002158D1"/>
    <w:rsid w:val="00220766"/>
    <w:rsid w:val="00233B7A"/>
    <w:rsid w:val="0023711A"/>
    <w:rsid w:val="00237CCB"/>
    <w:rsid w:val="00240835"/>
    <w:rsid w:val="00241FBF"/>
    <w:rsid w:val="00244504"/>
    <w:rsid w:val="00247ADA"/>
    <w:rsid w:val="00250F12"/>
    <w:rsid w:val="00251B0E"/>
    <w:rsid w:val="002663D8"/>
    <w:rsid w:val="002764D0"/>
    <w:rsid w:val="002833CA"/>
    <w:rsid w:val="00287CE8"/>
    <w:rsid w:val="0029089C"/>
    <w:rsid w:val="002C5025"/>
    <w:rsid w:val="002E0487"/>
    <w:rsid w:val="002E2C1C"/>
    <w:rsid w:val="002F3FE2"/>
    <w:rsid w:val="00302FA5"/>
    <w:rsid w:val="00307E12"/>
    <w:rsid w:val="00307E42"/>
    <w:rsid w:val="003259BB"/>
    <w:rsid w:val="0033111E"/>
    <w:rsid w:val="00333AB6"/>
    <w:rsid w:val="00336B4C"/>
    <w:rsid w:val="003460D3"/>
    <w:rsid w:val="00347D9E"/>
    <w:rsid w:val="0035667D"/>
    <w:rsid w:val="00357E67"/>
    <w:rsid w:val="00360AD4"/>
    <w:rsid w:val="003676F0"/>
    <w:rsid w:val="00367B85"/>
    <w:rsid w:val="00370759"/>
    <w:rsid w:val="00372419"/>
    <w:rsid w:val="00376534"/>
    <w:rsid w:val="00380194"/>
    <w:rsid w:val="00382C40"/>
    <w:rsid w:val="00386759"/>
    <w:rsid w:val="00397701"/>
    <w:rsid w:val="003A1157"/>
    <w:rsid w:val="003A1700"/>
    <w:rsid w:val="003A4E29"/>
    <w:rsid w:val="003B6F6A"/>
    <w:rsid w:val="003C3C42"/>
    <w:rsid w:val="003C5E69"/>
    <w:rsid w:val="003C5F3D"/>
    <w:rsid w:val="003C65CE"/>
    <w:rsid w:val="003E5B39"/>
    <w:rsid w:val="003E6B02"/>
    <w:rsid w:val="00400CAB"/>
    <w:rsid w:val="0040341A"/>
    <w:rsid w:val="00414B99"/>
    <w:rsid w:val="00417330"/>
    <w:rsid w:val="00420E32"/>
    <w:rsid w:val="00445173"/>
    <w:rsid w:val="004517F5"/>
    <w:rsid w:val="004760AF"/>
    <w:rsid w:val="0048044D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346D"/>
    <w:rsid w:val="0049724B"/>
    <w:rsid w:val="004A40C3"/>
    <w:rsid w:val="004B1852"/>
    <w:rsid w:val="004B1966"/>
    <w:rsid w:val="004B61EB"/>
    <w:rsid w:val="004B6956"/>
    <w:rsid w:val="004C46BB"/>
    <w:rsid w:val="004D1333"/>
    <w:rsid w:val="004D1B7D"/>
    <w:rsid w:val="004D45E1"/>
    <w:rsid w:val="004D5658"/>
    <w:rsid w:val="004E010C"/>
    <w:rsid w:val="004F2FC7"/>
    <w:rsid w:val="0050664F"/>
    <w:rsid w:val="005076DA"/>
    <w:rsid w:val="00512CD8"/>
    <w:rsid w:val="00514B12"/>
    <w:rsid w:val="005234AD"/>
    <w:rsid w:val="00526B19"/>
    <w:rsid w:val="00527A8F"/>
    <w:rsid w:val="005300CC"/>
    <w:rsid w:val="0053104B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4552"/>
    <w:rsid w:val="00566865"/>
    <w:rsid w:val="00573B03"/>
    <w:rsid w:val="0057482F"/>
    <w:rsid w:val="005C2428"/>
    <w:rsid w:val="005E29AA"/>
    <w:rsid w:val="005E43E0"/>
    <w:rsid w:val="005F1C99"/>
    <w:rsid w:val="005F2EF3"/>
    <w:rsid w:val="005F358B"/>
    <w:rsid w:val="006033CE"/>
    <w:rsid w:val="00603911"/>
    <w:rsid w:val="006041BA"/>
    <w:rsid w:val="00610D58"/>
    <w:rsid w:val="00613A8E"/>
    <w:rsid w:val="00624C3F"/>
    <w:rsid w:val="0065009F"/>
    <w:rsid w:val="00650C2F"/>
    <w:rsid w:val="0066152E"/>
    <w:rsid w:val="0066332B"/>
    <w:rsid w:val="006648E2"/>
    <w:rsid w:val="0067236D"/>
    <w:rsid w:val="00684413"/>
    <w:rsid w:val="0068725A"/>
    <w:rsid w:val="00692EF7"/>
    <w:rsid w:val="006A0E5A"/>
    <w:rsid w:val="006A3690"/>
    <w:rsid w:val="006A5B6B"/>
    <w:rsid w:val="006A7CC2"/>
    <w:rsid w:val="006B2C08"/>
    <w:rsid w:val="006C0319"/>
    <w:rsid w:val="006C0F62"/>
    <w:rsid w:val="006C2AEF"/>
    <w:rsid w:val="006D0AA2"/>
    <w:rsid w:val="006E3696"/>
    <w:rsid w:val="006E55A6"/>
    <w:rsid w:val="006E772F"/>
    <w:rsid w:val="006F2E40"/>
    <w:rsid w:val="007035AC"/>
    <w:rsid w:val="007077A2"/>
    <w:rsid w:val="00710D0C"/>
    <w:rsid w:val="0071187F"/>
    <w:rsid w:val="007254D0"/>
    <w:rsid w:val="007256A3"/>
    <w:rsid w:val="00725E04"/>
    <w:rsid w:val="00735352"/>
    <w:rsid w:val="0074625E"/>
    <w:rsid w:val="00767069"/>
    <w:rsid w:val="0076769F"/>
    <w:rsid w:val="00781B87"/>
    <w:rsid w:val="007821BE"/>
    <w:rsid w:val="00784686"/>
    <w:rsid w:val="007868F9"/>
    <w:rsid w:val="007A21F1"/>
    <w:rsid w:val="007A2F55"/>
    <w:rsid w:val="007B3A8F"/>
    <w:rsid w:val="007B4333"/>
    <w:rsid w:val="007B60B7"/>
    <w:rsid w:val="007B69AB"/>
    <w:rsid w:val="007F3700"/>
    <w:rsid w:val="0080023E"/>
    <w:rsid w:val="00802AB8"/>
    <w:rsid w:val="00804067"/>
    <w:rsid w:val="0080565B"/>
    <w:rsid w:val="008130FF"/>
    <w:rsid w:val="008203EF"/>
    <w:rsid w:val="00826C81"/>
    <w:rsid w:val="00830F3A"/>
    <w:rsid w:val="008409E8"/>
    <w:rsid w:val="00841A0A"/>
    <w:rsid w:val="00841A51"/>
    <w:rsid w:val="0084523D"/>
    <w:rsid w:val="008470A2"/>
    <w:rsid w:val="00860DA5"/>
    <w:rsid w:val="00874E04"/>
    <w:rsid w:val="00877017"/>
    <w:rsid w:val="0088010D"/>
    <w:rsid w:val="008823BE"/>
    <w:rsid w:val="00883090"/>
    <w:rsid w:val="00895ADB"/>
    <w:rsid w:val="008B1231"/>
    <w:rsid w:val="008B70E1"/>
    <w:rsid w:val="008B7329"/>
    <w:rsid w:val="008D3906"/>
    <w:rsid w:val="008E4326"/>
    <w:rsid w:val="008F1E29"/>
    <w:rsid w:val="008F37EA"/>
    <w:rsid w:val="008F4D64"/>
    <w:rsid w:val="00905ADE"/>
    <w:rsid w:val="00914FDD"/>
    <w:rsid w:val="00915CD6"/>
    <w:rsid w:val="009233FA"/>
    <w:rsid w:val="00923D52"/>
    <w:rsid w:val="009252AD"/>
    <w:rsid w:val="0093007C"/>
    <w:rsid w:val="009439CF"/>
    <w:rsid w:val="00956A7B"/>
    <w:rsid w:val="0096540B"/>
    <w:rsid w:val="009707D5"/>
    <w:rsid w:val="00974C99"/>
    <w:rsid w:val="009838CC"/>
    <w:rsid w:val="00984399"/>
    <w:rsid w:val="00990570"/>
    <w:rsid w:val="00993DA7"/>
    <w:rsid w:val="009942BB"/>
    <w:rsid w:val="00995AE9"/>
    <w:rsid w:val="009A3F66"/>
    <w:rsid w:val="009A4460"/>
    <w:rsid w:val="009A6195"/>
    <w:rsid w:val="009A62CE"/>
    <w:rsid w:val="009B0E5A"/>
    <w:rsid w:val="009B0F14"/>
    <w:rsid w:val="009B4E20"/>
    <w:rsid w:val="009B6A27"/>
    <w:rsid w:val="009C1C0A"/>
    <w:rsid w:val="009C2EFB"/>
    <w:rsid w:val="009C4762"/>
    <w:rsid w:val="009C756E"/>
    <w:rsid w:val="009E4730"/>
    <w:rsid w:val="009F013B"/>
    <w:rsid w:val="00A03AD2"/>
    <w:rsid w:val="00A064D8"/>
    <w:rsid w:val="00A107F9"/>
    <w:rsid w:val="00A1116C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48BC"/>
    <w:rsid w:val="00A768FE"/>
    <w:rsid w:val="00A845D0"/>
    <w:rsid w:val="00A959BE"/>
    <w:rsid w:val="00A979E6"/>
    <w:rsid w:val="00AB2A2E"/>
    <w:rsid w:val="00AB33A5"/>
    <w:rsid w:val="00AC2D8B"/>
    <w:rsid w:val="00AC4A93"/>
    <w:rsid w:val="00AC6D36"/>
    <w:rsid w:val="00AD0B12"/>
    <w:rsid w:val="00AE498F"/>
    <w:rsid w:val="00AF346B"/>
    <w:rsid w:val="00B02C3D"/>
    <w:rsid w:val="00B072F0"/>
    <w:rsid w:val="00B249AE"/>
    <w:rsid w:val="00B41824"/>
    <w:rsid w:val="00B4722C"/>
    <w:rsid w:val="00B47647"/>
    <w:rsid w:val="00B4775B"/>
    <w:rsid w:val="00B63D5B"/>
    <w:rsid w:val="00B676B6"/>
    <w:rsid w:val="00B70879"/>
    <w:rsid w:val="00B76049"/>
    <w:rsid w:val="00B7658B"/>
    <w:rsid w:val="00B76EFD"/>
    <w:rsid w:val="00B800E5"/>
    <w:rsid w:val="00B8626D"/>
    <w:rsid w:val="00B9680F"/>
    <w:rsid w:val="00BA3162"/>
    <w:rsid w:val="00BB63DA"/>
    <w:rsid w:val="00BC7C5D"/>
    <w:rsid w:val="00BD110E"/>
    <w:rsid w:val="00BD24EE"/>
    <w:rsid w:val="00BD7634"/>
    <w:rsid w:val="00BE0B7A"/>
    <w:rsid w:val="00BE44A0"/>
    <w:rsid w:val="00BE47CF"/>
    <w:rsid w:val="00BE621D"/>
    <w:rsid w:val="00BE676B"/>
    <w:rsid w:val="00BE6DE9"/>
    <w:rsid w:val="00BF6473"/>
    <w:rsid w:val="00C037D8"/>
    <w:rsid w:val="00C0496E"/>
    <w:rsid w:val="00C4135E"/>
    <w:rsid w:val="00C41546"/>
    <w:rsid w:val="00C541C8"/>
    <w:rsid w:val="00C54665"/>
    <w:rsid w:val="00C552F7"/>
    <w:rsid w:val="00C627FB"/>
    <w:rsid w:val="00C63D34"/>
    <w:rsid w:val="00C65C22"/>
    <w:rsid w:val="00C75CAC"/>
    <w:rsid w:val="00C93124"/>
    <w:rsid w:val="00C93551"/>
    <w:rsid w:val="00C96E6D"/>
    <w:rsid w:val="00CA640F"/>
    <w:rsid w:val="00CB2FAF"/>
    <w:rsid w:val="00CD094A"/>
    <w:rsid w:val="00CE3507"/>
    <w:rsid w:val="00CE4D92"/>
    <w:rsid w:val="00CE507A"/>
    <w:rsid w:val="00CE5D5B"/>
    <w:rsid w:val="00CF035F"/>
    <w:rsid w:val="00CF6D19"/>
    <w:rsid w:val="00D04A8A"/>
    <w:rsid w:val="00D269F2"/>
    <w:rsid w:val="00D30F77"/>
    <w:rsid w:val="00D35A74"/>
    <w:rsid w:val="00D44635"/>
    <w:rsid w:val="00D45178"/>
    <w:rsid w:val="00D52CA3"/>
    <w:rsid w:val="00D53122"/>
    <w:rsid w:val="00D56CC3"/>
    <w:rsid w:val="00D63DED"/>
    <w:rsid w:val="00D6527C"/>
    <w:rsid w:val="00D77D14"/>
    <w:rsid w:val="00D84F83"/>
    <w:rsid w:val="00D914C6"/>
    <w:rsid w:val="00DA4F06"/>
    <w:rsid w:val="00DA6661"/>
    <w:rsid w:val="00DA782C"/>
    <w:rsid w:val="00DB5B98"/>
    <w:rsid w:val="00DC0786"/>
    <w:rsid w:val="00DC1742"/>
    <w:rsid w:val="00DD7BF0"/>
    <w:rsid w:val="00DE65B8"/>
    <w:rsid w:val="00DE6A3B"/>
    <w:rsid w:val="00DE6D74"/>
    <w:rsid w:val="00E161F7"/>
    <w:rsid w:val="00E163CD"/>
    <w:rsid w:val="00E166AA"/>
    <w:rsid w:val="00E2386B"/>
    <w:rsid w:val="00E3090A"/>
    <w:rsid w:val="00E31FBB"/>
    <w:rsid w:val="00E31FDF"/>
    <w:rsid w:val="00E32356"/>
    <w:rsid w:val="00E34795"/>
    <w:rsid w:val="00E43859"/>
    <w:rsid w:val="00E4723C"/>
    <w:rsid w:val="00E50DD9"/>
    <w:rsid w:val="00E51CB7"/>
    <w:rsid w:val="00E62FB4"/>
    <w:rsid w:val="00E664FE"/>
    <w:rsid w:val="00E75DAF"/>
    <w:rsid w:val="00E80F8A"/>
    <w:rsid w:val="00E86554"/>
    <w:rsid w:val="00E91F05"/>
    <w:rsid w:val="00EA679E"/>
    <w:rsid w:val="00EB01C1"/>
    <w:rsid w:val="00EB2CED"/>
    <w:rsid w:val="00EB5AF0"/>
    <w:rsid w:val="00EC7A78"/>
    <w:rsid w:val="00ED26CE"/>
    <w:rsid w:val="00ED724E"/>
    <w:rsid w:val="00EE0904"/>
    <w:rsid w:val="00EF32FD"/>
    <w:rsid w:val="00F00927"/>
    <w:rsid w:val="00F01515"/>
    <w:rsid w:val="00F022E5"/>
    <w:rsid w:val="00F07188"/>
    <w:rsid w:val="00F12916"/>
    <w:rsid w:val="00F1492A"/>
    <w:rsid w:val="00F30416"/>
    <w:rsid w:val="00F341AC"/>
    <w:rsid w:val="00F45B2D"/>
    <w:rsid w:val="00F46397"/>
    <w:rsid w:val="00F52029"/>
    <w:rsid w:val="00F53CCF"/>
    <w:rsid w:val="00F55FC6"/>
    <w:rsid w:val="00F63D8F"/>
    <w:rsid w:val="00F733FC"/>
    <w:rsid w:val="00F74A0D"/>
    <w:rsid w:val="00F751A7"/>
    <w:rsid w:val="00F825A5"/>
    <w:rsid w:val="00F82832"/>
    <w:rsid w:val="00F93285"/>
    <w:rsid w:val="00F94B0D"/>
    <w:rsid w:val="00F960F3"/>
    <w:rsid w:val="00FA2A3F"/>
    <w:rsid w:val="00FD6084"/>
    <w:rsid w:val="00FE3C3F"/>
    <w:rsid w:val="00FF4EA0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table" w:styleId="Tabela-Siatka">
    <w:name w:val="Table Grid"/>
    <w:basedOn w:val="Standardowy"/>
    <w:rsid w:val="00D5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lulka@wgp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4294936271</TotalTime>
  <Pages>6</Pages>
  <Words>925</Words>
  <Characters>5550</Characters>
  <Application>Microsoft Office Word</Application>
  <DocSecurity>0</DocSecurity>
  <Lines>46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Poznań, dnia 13.12.2016 roku</vt:lpstr>
      <vt:lpstr>Ogród Zoologiczny </vt:lpstr>
      <vt:lpstr>ul. Browarna 25 </vt:lpstr>
      <vt:lpstr>61-063 Poznań</vt:lpstr>
      <vt:lpstr/>
      <vt:lpstr>Numer sprawy: SZ/271-14/2016</vt:lpstr>
      <vt:lpstr> </vt:lpstr>
    </vt:vector>
  </TitlesOfParts>
  <Company>UMP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6</cp:revision>
  <cp:lastPrinted>2017-01-04T08:49:00Z</cp:lastPrinted>
  <dcterms:created xsi:type="dcterms:W3CDTF">2017-01-03T05:38:00Z</dcterms:created>
  <dcterms:modified xsi:type="dcterms:W3CDTF">2017-01-04T08:59:00Z</dcterms:modified>
</cp:coreProperties>
</file>