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6D" w:rsidRDefault="0067236D" w:rsidP="0071187F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 w:rsidR="00DC1742">
        <w:rPr>
          <w:rFonts w:ascii="Arial Narrow" w:hAnsi="Arial Narrow" w:cs="Arial"/>
          <w:noProof/>
        </w:rPr>
        <w:t>1</w:t>
      </w:r>
      <w:r w:rsidR="000841EE">
        <w:rPr>
          <w:rFonts w:ascii="Arial Narrow" w:hAnsi="Arial Narrow" w:cs="Arial"/>
          <w:noProof/>
        </w:rPr>
        <w:t>8</w:t>
      </w:r>
      <w:r w:rsidR="003D1E34">
        <w:rPr>
          <w:rFonts w:ascii="Arial Narrow" w:hAnsi="Arial Narrow" w:cs="Arial"/>
          <w:noProof/>
        </w:rPr>
        <w:t>.01.2017</w:t>
      </w:r>
      <w:r w:rsidRPr="00EF466A">
        <w:rPr>
          <w:rFonts w:ascii="Arial Narrow" w:hAnsi="Arial Narrow" w:cs="Arial"/>
          <w:noProof/>
        </w:rPr>
        <w:t xml:space="preserve"> roku</w:t>
      </w:r>
    </w:p>
    <w:p w:rsidR="007A21F1" w:rsidRPr="00A11DD7" w:rsidRDefault="007A21F1" w:rsidP="0067236D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71187F" w:rsidRPr="007A5469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 w:rsidR="003B6F6A">
        <w:rPr>
          <w:rFonts w:ascii="Arial Narrow" w:hAnsi="Arial Narrow" w:cs="Arial"/>
          <w:noProof/>
        </w:rPr>
        <w:t>SZ</w:t>
      </w:r>
      <w:r w:rsidRPr="00EF466A">
        <w:rPr>
          <w:rFonts w:ascii="Arial Narrow" w:hAnsi="Arial Narrow" w:cs="Arial"/>
          <w:noProof/>
        </w:rPr>
        <w:t>/271-</w:t>
      </w:r>
      <w:r w:rsidR="00307E12">
        <w:rPr>
          <w:rFonts w:ascii="Arial Narrow" w:hAnsi="Arial Narrow" w:cs="Arial"/>
          <w:noProof/>
        </w:rPr>
        <w:t>14</w:t>
      </w:r>
      <w:r w:rsidRPr="00EF466A">
        <w:rPr>
          <w:rFonts w:ascii="Arial Narrow" w:hAnsi="Arial Narrow" w:cs="Arial"/>
          <w:noProof/>
        </w:rPr>
        <w:t>/2016</w:t>
      </w:r>
    </w:p>
    <w:p w:rsidR="009233FA" w:rsidRPr="00A11DD7" w:rsidRDefault="009233FA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35C2D" w:rsidRDefault="00035C2D" w:rsidP="00250F12">
      <w:pPr>
        <w:spacing w:after="0" w:line="240" w:lineRule="auto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sz w:val="20"/>
          <w:szCs w:val="20"/>
        </w:rPr>
        <w:t xml:space="preserve">Dot. </w:t>
      </w:r>
      <w:r w:rsidR="00ED26CE" w:rsidRPr="00A11DD7">
        <w:rPr>
          <w:rFonts w:ascii="Arial Narrow" w:hAnsi="Arial Narrow" w:cs="Arial"/>
          <w:sz w:val="20"/>
          <w:szCs w:val="20"/>
        </w:rPr>
        <w:t> </w:t>
      </w:r>
      <w:r w:rsidR="003B6F6A">
        <w:rPr>
          <w:rFonts w:ascii="Arial Narrow" w:hAnsi="Arial Narrow" w:cs="Arial"/>
        </w:rPr>
        <w:t xml:space="preserve">postępowanie o udzielenie zamówienia na dostawę </w:t>
      </w:r>
      <w:r w:rsidR="00307E12">
        <w:rPr>
          <w:rFonts w:ascii="Arial Narrow" w:hAnsi="Arial Narrow" w:cs="Arial"/>
        </w:rPr>
        <w:t>zwierząt karmowych.</w:t>
      </w:r>
    </w:p>
    <w:p w:rsidR="00717C74" w:rsidRPr="00A11DD7" w:rsidRDefault="00717C74" w:rsidP="00717C74">
      <w:pPr>
        <w:spacing w:after="0" w:line="240" w:lineRule="auto"/>
        <w:ind w:firstLine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</w:rPr>
        <w:t>Zadanie nr 1</w:t>
      </w:r>
    </w:p>
    <w:p w:rsidR="00A11DD7" w:rsidRDefault="00A11DD7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613A8E" w:rsidRPr="00613A8E" w:rsidRDefault="00613A8E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71187F" w:rsidRPr="00613A8E" w:rsidRDefault="0071187F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71187F" w:rsidRDefault="0071187F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4B1852" w:rsidRDefault="004B1852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C037D8" w:rsidRDefault="00A11DD7" w:rsidP="00012AFF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 xml:space="preserve">łając zgodnie z art. </w:t>
      </w:r>
      <w:r w:rsidR="00770A00">
        <w:rPr>
          <w:rFonts w:ascii="Arial Narrow" w:hAnsi="Arial Narrow" w:cs="Arial"/>
        </w:rPr>
        <w:t>94</w:t>
      </w:r>
      <w:r>
        <w:rPr>
          <w:rFonts w:ascii="Arial Narrow" w:hAnsi="Arial Narrow" w:cs="Arial"/>
        </w:rPr>
        <w:t xml:space="preserve"> ust.</w:t>
      </w:r>
      <w:r w:rsidR="00770A00">
        <w:rPr>
          <w:rFonts w:ascii="Arial Narrow" w:hAnsi="Arial Narrow" w:cs="Arial"/>
        </w:rPr>
        <w:t xml:space="preserve"> 3</w:t>
      </w:r>
      <w:r>
        <w:rPr>
          <w:rFonts w:ascii="Arial Narrow" w:hAnsi="Arial Narrow" w:cs="Arial"/>
        </w:rPr>
        <w:t xml:space="preserve"> </w:t>
      </w:r>
      <w:r w:rsidRPr="00A11DD7">
        <w:rPr>
          <w:rFonts w:ascii="Arial Narrow" w:hAnsi="Arial Narrow" w:cs="Arial"/>
        </w:rPr>
        <w:t>ustawy z dnia 29 stycznia 2004 roku Prawo zamówień publicznych (Dz. U. z 2015 poz. 2164</w:t>
      </w:r>
      <w:r w:rsidR="005B5B9F">
        <w:rPr>
          <w:rFonts w:ascii="Arial Narrow" w:hAnsi="Arial Narrow" w:cs="Arial"/>
        </w:rPr>
        <w:t xml:space="preserve"> ze zm.</w:t>
      </w:r>
      <w:r w:rsidRPr="00A11DD7">
        <w:rPr>
          <w:rFonts w:ascii="Arial Narrow" w:hAnsi="Arial Narrow" w:cs="Arial"/>
        </w:rPr>
        <w:t>)</w:t>
      </w:r>
      <w:r w:rsidRPr="00A11DD7">
        <w:rPr>
          <w:rFonts w:ascii="Arial Narrow" w:hAnsi="Arial Narrow" w:cs="Arial"/>
          <w:color w:val="000000"/>
        </w:rPr>
        <w:t xml:space="preserve"> niniejszym zawiadamia, że </w:t>
      </w:r>
      <w:r w:rsidR="003215C7">
        <w:rPr>
          <w:rFonts w:ascii="Arial Narrow" w:hAnsi="Arial Narrow" w:cs="Arial"/>
          <w:color w:val="000000"/>
        </w:rPr>
        <w:t>z uwagi na odmowę podpis</w:t>
      </w:r>
      <w:r w:rsidR="00687FC8">
        <w:rPr>
          <w:rFonts w:ascii="Arial Narrow" w:hAnsi="Arial Narrow" w:cs="Arial"/>
          <w:color w:val="000000"/>
        </w:rPr>
        <w:t xml:space="preserve">ania umowy przez Wykonawcę nr 1 - </w:t>
      </w:r>
      <w:r w:rsidR="00687FC8" w:rsidRPr="00687FC8">
        <w:rPr>
          <w:rFonts w:ascii="Arial Narrow" w:hAnsi="Arial Narrow" w:cs="Arial"/>
          <w:color w:val="000000"/>
        </w:rPr>
        <w:t>KARMANIMAL Eugen Michalski ul. Łąkowa 2/12, 63-112 Manieczki</w:t>
      </w:r>
      <w:r w:rsidR="00687FC8">
        <w:rPr>
          <w:rFonts w:ascii="Arial Narrow" w:hAnsi="Arial Narrow" w:cs="Arial"/>
          <w:color w:val="000000"/>
        </w:rPr>
        <w:t xml:space="preserve"> </w:t>
      </w:r>
      <w:r w:rsidR="003215C7">
        <w:rPr>
          <w:rFonts w:ascii="Arial Narrow" w:hAnsi="Arial Narrow" w:cs="Arial"/>
          <w:color w:val="000000"/>
        </w:rPr>
        <w:t>dotychczas wybranego</w:t>
      </w:r>
      <w:r w:rsidR="00433AFC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 xml:space="preserve">do realizacji </w:t>
      </w:r>
      <w:r>
        <w:rPr>
          <w:rFonts w:ascii="Arial Narrow" w:hAnsi="Arial Narrow" w:cs="Arial"/>
          <w:color w:val="000000"/>
        </w:rPr>
        <w:t>zadania pn: „</w:t>
      </w:r>
      <w:r w:rsidR="00012AFF">
        <w:rPr>
          <w:rFonts w:ascii="Arial Narrow" w:hAnsi="Arial Narrow" w:cs="Arial"/>
        </w:rPr>
        <w:t xml:space="preserve">postępowanie o udzielenie zamówienia na dostawę </w:t>
      </w:r>
      <w:r w:rsidR="00307E12">
        <w:rPr>
          <w:rFonts w:ascii="Arial Narrow" w:hAnsi="Arial Narrow" w:cs="Arial"/>
        </w:rPr>
        <w:t>zwierząt karmowych</w:t>
      </w:r>
      <w:r>
        <w:rPr>
          <w:rFonts w:ascii="Arial Narrow" w:hAnsi="Arial Narrow" w:cs="Arial"/>
          <w:i/>
        </w:rPr>
        <w:t>”</w:t>
      </w:r>
      <w:r w:rsidR="00433AFC">
        <w:rPr>
          <w:rFonts w:ascii="Arial Narrow" w:hAnsi="Arial Narrow" w:cs="Arial"/>
        </w:rPr>
        <w:t xml:space="preserve"> </w:t>
      </w:r>
      <w:r w:rsidR="00BB049B">
        <w:rPr>
          <w:rFonts w:ascii="Arial Narrow" w:hAnsi="Arial Narrow" w:cs="Arial"/>
        </w:rPr>
        <w:t>–</w:t>
      </w:r>
      <w:r w:rsidR="00433AFC">
        <w:rPr>
          <w:rFonts w:ascii="Arial Narrow" w:hAnsi="Arial Narrow" w:cs="Arial"/>
        </w:rPr>
        <w:t xml:space="preserve"> </w:t>
      </w:r>
      <w:r w:rsidR="00BB049B">
        <w:rPr>
          <w:rFonts w:ascii="Arial Narrow" w:hAnsi="Arial Narrow" w:cs="Arial"/>
        </w:rPr>
        <w:t>zadanie nr 1</w:t>
      </w:r>
      <w:r w:rsidR="00433AFC">
        <w:rPr>
          <w:rFonts w:ascii="Arial Narrow" w:hAnsi="Arial Narrow" w:cs="Arial"/>
        </w:rPr>
        <w:t xml:space="preserve"> - myszy karmow</w:t>
      </w:r>
      <w:r w:rsidR="00B27628">
        <w:rPr>
          <w:rFonts w:ascii="Arial Narrow" w:hAnsi="Arial Narrow" w:cs="Arial"/>
        </w:rPr>
        <w:t xml:space="preserve">e dorosłe 20 g żywe i martwe, </w:t>
      </w:r>
      <w:r w:rsidR="00687FC8">
        <w:rPr>
          <w:rFonts w:ascii="Arial Narrow" w:hAnsi="Arial Narrow" w:cs="Arial"/>
        </w:rPr>
        <w:t xml:space="preserve">niniejszym </w:t>
      </w:r>
      <w:r w:rsidRPr="00A11DD7">
        <w:rPr>
          <w:rFonts w:ascii="Arial Narrow" w:hAnsi="Arial Narrow" w:cs="Arial"/>
          <w:color w:val="000000"/>
        </w:rPr>
        <w:t>wybrano</w:t>
      </w:r>
      <w:r w:rsidR="0048044D">
        <w:rPr>
          <w:rFonts w:ascii="Arial Narrow" w:hAnsi="Arial Narrow" w:cs="Arial"/>
          <w:color w:val="000000"/>
        </w:rPr>
        <w:t xml:space="preserve"> następując</w:t>
      </w:r>
      <w:r w:rsidR="00B27628">
        <w:rPr>
          <w:rFonts w:ascii="Arial Narrow" w:hAnsi="Arial Narrow" w:cs="Arial"/>
          <w:color w:val="000000"/>
        </w:rPr>
        <w:t>ą</w:t>
      </w:r>
      <w:r w:rsidR="0048044D">
        <w:rPr>
          <w:rFonts w:ascii="Arial Narrow" w:hAnsi="Arial Narrow" w:cs="Arial"/>
          <w:color w:val="000000"/>
        </w:rPr>
        <w:t xml:space="preserve"> ofert</w:t>
      </w:r>
      <w:r w:rsidR="00B27628">
        <w:rPr>
          <w:rFonts w:ascii="Arial Narrow" w:hAnsi="Arial Narrow" w:cs="Arial"/>
          <w:color w:val="000000"/>
        </w:rPr>
        <w:t>ę</w:t>
      </w:r>
      <w:r w:rsidR="00C037D8">
        <w:rPr>
          <w:rFonts w:ascii="Arial Narrow" w:hAnsi="Arial Narrow" w:cs="Arial"/>
          <w:color w:val="000000"/>
        </w:rPr>
        <w:t>:</w:t>
      </w:r>
    </w:p>
    <w:p w:rsidR="0067236D" w:rsidRDefault="0067236D" w:rsidP="0067236D">
      <w:pPr>
        <w:spacing w:after="0"/>
        <w:rPr>
          <w:rFonts w:ascii="Arial Narrow" w:hAnsi="Arial Narrow" w:cs="Arial"/>
        </w:rPr>
      </w:pPr>
    </w:p>
    <w:p w:rsidR="00EC7A78" w:rsidRPr="00C037D8" w:rsidRDefault="00EC7A78" w:rsidP="00EC7A78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 w:rsidR="00EB2066">
        <w:rPr>
          <w:rFonts w:ascii="Arial Narrow" w:hAnsi="Arial Narrow" w:cs="Arial"/>
          <w:color w:val="000000"/>
          <w:u w:val="single"/>
        </w:rPr>
        <w:t>1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EC7A78" w:rsidRPr="00A11DD7" w:rsidRDefault="00EC7A78" w:rsidP="00EC7A78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2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8044D" w:rsidRPr="0048044D" w:rsidRDefault="0048044D" w:rsidP="0048044D">
      <w:p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Lifter Michał Żyliński </w:t>
      </w:r>
      <w:r w:rsidRPr="0048044D">
        <w:rPr>
          <w:rFonts w:ascii="Arial Narrow" w:hAnsi="Arial Narrow" w:cs="Arial"/>
          <w:bCs/>
        </w:rPr>
        <w:t>ul. Wietrzna 5, 61-680 Poznań</w:t>
      </w:r>
    </w:p>
    <w:p w:rsidR="00EC7A78" w:rsidRDefault="00EC7A78" w:rsidP="00EC7A78">
      <w:pPr>
        <w:spacing w:after="0"/>
        <w:rPr>
          <w:rFonts w:ascii="Arial Narrow" w:hAnsi="Arial Narrow" w:cs="Arial"/>
          <w:bCs/>
        </w:rPr>
      </w:pPr>
      <w:r w:rsidRPr="00EC7A78">
        <w:rPr>
          <w:rFonts w:ascii="Arial Narrow" w:hAnsi="Arial Narrow" w:cs="Arial"/>
          <w:bCs/>
        </w:rPr>
        <w:t xml:space="preserve">kwota: </w:t>
      </w:r>
      <w:r w:rsidR="00EB2066">
        <w:rPr>
          <w:rFonts w:ascii="Arial Narrow" w:hAnsi="Arial Narrow" w:cs="Arial"/>
          <w:bCs/>
        </w:rPr>
        <w:t xml:space="preserve">61.293,68 </w:t>
      </w:r>
      <w:r w:rsidRPr="00EC7A78">
        <w:rPr>
          <w:rFonts w:ascii="Arial Narrow" w:hAnsi="Arial Narrow" w:cs="Arial"/>
          <w:bCs/>
        </w:rPr>
        <w:t>zł</w:t>
      </w:r>
    </w:p>
    <w:p w:rsidR="00EC7A78" w:rsidRDefault="00EC7A78" w:rsidP="00EC7A78">
      <w:pPr>
        <w:spacing w:after="0"/>
        <w:rPr>
          <w:rFonts w:ascii="Arial Narrow" w:hAnsi="Arial Narrow" w:cs="Arial"/>
          <w:bCs/>
        </w:rPr>
      </w:pPr>
    </w:p>
    <w:p w:rsidR="00E62FB4" w:rsidRPr="00A11DD7" w:rsidRDefault="00E62FB4" w:rsidP="0067236D">
      <w:pPr>
        <w:spacing w:after="0"/>
        <w:rPr>
          <w:rFonts w:ascii="Arial Narrow" w:hAnsi="Arial Narrow" w:cs="Arial"/>
        </w:rPr>
      </w:pPr>
    </w:p>
    <w:p w:rsidR="00A11DD7" w:rsidRDefault="007077A2" w:rsidP="00370759">
      <w:pPr>
        <w:spacing w:after="0"/>
        <w:jc w:val="center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Uzasadnienie wyboru ofert</w:t>
      </w:r>
      <w:r w:rsidR="00A11DD7" w:rsidRPr="00370759">
        <w:rPr>
          <w:rFonts w:ascii="Arial Narrow" w:hAnsi="Arial Narrow" w:cs="Arial"/>
          <w:u w:val="single"/>
        </w:rPr>
        <w:t>:</w:t>
      </w:r>
    </w:p>
    <w:p w:rsidR="007077A2" w:rsidRDefault="007077A2" w:rsidP="00370759">
      <w:pPr>
        <w:spacing w:after="0"/>
        <w:jc w:val="center"/>
        <w:rPr>
          <w:rFonts w:ascii="Arial Narrow" w:hAnsi="Arial Narrow" w:cs="Arial"/>
          <w:color w:val="000000"/>
          <w:u w:val="single"/>
        </w:rPr>
      </w:pPr>
    </w:p>
    <w:p w:rsidR="00903839" w:rsidRDefault="00BB049B" w:rsidP="00770A00">
      <w:pPr>
        <w:spacing w:after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Dotychczas </w:t>
      </w:r>
      <w:r w:rsidR="004A74CF">
        <w:rPr>
          <w:rFonts w:ascii="Arial Narrow" w:hAnsi="Arial Narrow" w:cs="Arial"/>
          <w:color w:val="000000"/>
        </w:rPr>
        <w:t>wybrany dla zad</w:t>
      </w:r>
      <w:r w:rsidR="00F46279">
        <w:rPr>
          <w:rFonts w:ascii="Arial Narrow" w:hAnsi="Arial Narrow" w:cs="Arial"/>
          <w:color w:val="000000"/>
        </w:rPr>
        <w:t>a</w:t>
      </w:r>
      <w:r w:rsidR="004A74CF">
        <w:rPr>
          <w:rFonts w:ascii="Arial Narrow" w:hAnsi="Arial Narrow" w:cs="Arial"/>
          <w:color w:val="000000"/>
        </w:rPr>
        <w:t>nia nr 1 W</w:t>
      </w:r>
      <w:r>
        <w:rPr>
          <w:rFonts w:ascii="Arial Narrow" w:hAnsi="Arial Narrow" w:cs="Arial"/>
          <w:color w:val="000000"/>
        </w:rPr>
        <w:t xml:space="preserve">ykonawca nr 1 </w:t>
      </w:r>
      <w:r w:rsidR="0076484A">
        <w:rPr>
          <w:rFonts w:ascii="Arial Narrow" w:hAnsi="Arial Narrow" w:cs="Arial"/>
          <w:color w:val="000000"/>
        </w:rPr>
        <w:t xml:space="preserve">- </w:t>
      </w:r>
      <w:r w:rsidRPr="00687FC8">
        <w:rPr>
          <w:rFonts w:ascii="Arial Narrow" w:hAnsi="Arial Narrow" w:cs="Arial"/>
          <w:color w:val="000000"/>
        </w:rPr>
        <w:t>KARMANIMAL Eugen Michalski ul. Łąkowa 2/12, 63-112 Manieczki</w:t>
      </w:r>
      <w:r w:rsidR="00903839">
        <w:rPr>
          <w:rFonts w:ascii="Arial Narrow" w:hAnsi="Arial Narrow" w:cs="Arial"/>
          <w:color w:val="000000"/>
        </w:rPr>
        <w:t xml:space="preserve"> pismem z dnia 13.01.2017 r. uchylił się od zawarcia umowy z Zamawiającym.</w:t>
      </w:r>
    </w:p>
    <w:p w:rsidR="004A74CF" w:rsidRDefault="004A74CF" w:rsidP="00770A00">
      <w:pPr>
        <w:spacing w:after="0"/>
        <w:jc w:val="both"/>
        <w:rPr>
          <w:rFonts w:ascii="Arial Narrow" w:hAnsi="Arial Narrow" w:cs="Arial"/>
        </w:rPr>
      </w:pPr>
    </w:p>
    <w:p w:rsidR="00770A00" w:rsidRPr="00770A00" w:rsidRDefault="004A74CF" w:rsidP="00770A00">
      <w:pPr>
        <w:spacing w:after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 xml:space="preserve">Zgodnie z art. 94 ust. 3 </w:t>
      </w:r>
      <w:r w:rsidRPr="00A11DD7">
        <w:rPr>
          <w:rFonts w:ascii="Arial Narrow" w:hAnsi="Arial Narrow" w:cs="Arial"/>
        </w:rPr>
        <w:t>ustawy z dnia 29 stycznia 2004 roku Prawo zamówień publicznych (Dz. U. z 2015 poz. 216</w:t>
      </w:r>
      <w:r>
        <w:rPr>
          <w:rFonts w:ascii="Arial Narrow" w:hAnsi="Arial Narrow" w:cs="Arial"/>
        </w:rPr>
        <w:t>4</w:t>
      </w:r>
      <w:r w:rsidR="005371A1">
        <w:rPr>
          <w:rFonts w:ascii="Arial Narrow" w:hAnsi="Arial Narrow" w:cs="Arial"/>
        </w:rPr>
        <w:t xml:space="preserve"> ze zm.</w:t>
      </w:r>
      <w:r>
        <w:rPr>
          <w:rFonts w:ascii="Arial Narrow" w:hAnsi="Arial Narrow" w:cs="Arial"/>
        </w:rPr>
        <w:t>) j</w:t>
      </w:r>
      <w:r w:rsidR="00770A00" w:rsidRPr="00770A00">
        <w:rPr>
          <w:rFonts w:ascii="Arial Narrow" w:hAnsi="Arial Narrow" w:cs="Arial"/>
          <w:color w:val="000000"/>
        </w:rPr>
        <w:t xml:space="preserve">eżeli wykonawca, którego oferta została wybrana, uchyla się od zawarcia umowy w sprawie zamówienia publicznego lub nie wnosi wymaganego zabezpieczenia należytego wykonania umowy, zamawiający może wybrać ofertę najkorzystniejszą spośród pozostałych ofert bez przeprowadzania ich ponownego badania i oceny, chyba że zachodzą przesłanki unieważnienia postępowania, </w:t>
      </w:r>
      <w:r w:rsidR="004A619A">
        <w:rPr>
          <w:rFonts w:ascii="Arial Narrow" w:hAnsi="Arial Narrow" w:cs="Arial"/>
          <w:color w:val="000000"/>
        </w:rPr>
        <w:t>o których mowa w art. 93 ust. 1 Pzp.</w:t>
      </w:r>
    </w:p>
    <w:p w:rsidR="00770A00" w:rsidRDefault="00770A00" w:rsidP="00770A00">
      <w:pPr>
        <w:spacing w:after="0"/>
        <w:jc w:val="both"/>
        <w:rPr>
          <w:rFonts w:ascii="Arial Narrow" w:hAnsi="Arial Narrow" w:cs="Arial"/>
          <w:color w:val="000000"/>
          <w:u w:val="single"/>
        </w:rPr>
      </w:pPr>
    </w:p>
    <w:p w:rsidR="00770A00" w:rsidRPr="0076484A" w:rsidRDefault="005371A1" w:rsidP="00770A00">
      <w:pPr>
        <w:spacing w:after="0"/>
        <w:jc w:val="both"/>
        <w:rPr>
          <w:rFonts w:ascii="Arial Narrow" w:hAnsi="Arial Narrow" w:cs="Arial"/>
          <w:color w:val="000000"/>
        </w:rPr>
      </w:pPr>
      <w:r w:rsidRPr="0076484A">
        <w:rPr>
          <w:rFonts w:ascii="Arial Narrow" w:hAnsi="Arial Narrow" w:cs="Arial"/>
          <w:color w:val="000000"/>
        </w:rPr>
        <w:t xml:space="preserve">W niniejszej sprawie dla </w:t>
      </w:r>
      <w:r w:rsidR="0076484A" w:rsidRPr="0076484A">
        <w:rPr>
          <w:rFonts w:ascii="Arial Narrow" w:hAnsi="Arial Narrow" w:cs="Arial"/>
          <w:color w:val="000000"/>
        </w:rPr>
        <w:t xml:space="preserve">zadania nr 1 ofertę złożył także </w:t>
      </w:r>
      <w:r w:rsidRPr="0076484A">
        <w:rPr>
          <w:rFonts w:ascii="Arial Narrow" w:hAnsi="Arial Narrow" w:cs="Arial"/>
          <w:color w:val="000000"/>
        </w:rPr>
        <w:t xml:space="preserve">Wykonawca nr </w:t>
      </w:r>
      <w:r w:rsidR="0076484A" w:rsidRPr="0076484A">
        <w:rPr>
          <w:rFonts w:ascii="Arial Narrow" w:hAnsi="Arial Narrow" w:cs="Arial"/>
          <w:color w:val="000000"/>
        </w:rPr>
        <w:t xml:space="preserve">2 </w:t>
      </w:r>
      <w:r w:rsidR="0076484A">
        <w:rPr>
          <w:rFonts w:ascii="Arial Narrow" w:hAnsi="Arial Narrow" w:cs="Arial"/>
          <w:color w:val="000000"/>
        </w:rPr>
        <w:t xml:space="preserve">- </w:t>
      </w:r>
      <w:r w:rsidR="0076484A" w:rsidRPr="0076484A">
        <w:rPr>
          <w:rFonts w:ascii="Arial Narrow" w:hAnsi="Arial Narrow" w:cs="Arial"/>
          <w:bCs/>
        </w:rPr>
        <w:t>Lifter Michał Żyliński</w:t>
      </w:r>
      <w:r w:rsidR="0076484A">
        <w:rPr>
          <w:rFonts w:ascii="Arial Narrow" w:hAnsi="Arial Narrow" w:cs="Arial"/>
          <w:b/>
          <w:bCs/>
        </w:rPr>
        <w:t xml:space="preserve"> </w:t>
      </w:r>
      <w:r w:rsidR="0076484A" w:rsidRPr="0048044D">
        <w:rPr>
          <w:rFonts w:ascii="Arial Narrow" w:hAnsi="Arial Narrow" w:cs="Arial"/>
          <w:bCs/>
        </w:rPr>
        <w:t>ul. Wietrzna 5, 61-680 Poznań</w:t>
      </w:r>
      <w:r w:rsidR="00E01CCA">
        <w:rPr>
          <w:rFonts w:ascii="Arial Narrow" w:hAnsi="Arial Narrow" w:cs="Arial"/>
          <w:bCs/>
        </w:rPr>
        <w:t xml:space="preserve"> i to jego ofertę</w:t>
      </w:r>
      <w:r w:rsidR="0037604D">
        <w:rPr>
          <w:rFonts w:ascii="Arial Narrow" w:hAnsi="Arial Narrow" w:cs="Arial"/>
          <w:bCs/>
        </w:rPr>
        <w:t xml:space="preserve"> Zamawiający wybiera jako najkorzystniejszą </w:t>
      </w:r>
      <w:r w:rsidR="0037604D">
        <w:rPr>
          <w:rFonts w:ascii="Arial Narrow" w:hAnsi="Arial Narrow" w:cs="Arial"/>
          <w:color w:val="000000"/>
        </w:rPr>
        <w:t>bez przeprowadzania jej</w:t>
      </w:r>
      <w:r w:rsidR="0037604D" w:rsidRPr="00770A00">
        <w:rPr>
          <w:rFonts w:ascii="Arial Narrow" w:hAnsi="Arial Narrow" w:cs="Arial"/>
          <w:color w:val="000000"/>
        </w:rPr>
        <w:t xml:space="preserve"> ponownego badania i oceny</w:t>
      </w:r>
      <w:r w:rsidR="0037604D">
        <w:rPr>
          <w:rFonts w:ascii="Arial Narrow" w:hAnsi="Arial Narrow" w:cs="Arial"/>
          <w:color w:val="000000"/>
        </w:rPr>
        <w:t>.</w:t>
      </w:r>
      <w:r w:rsidR="004A619A">
        <w:rPr>
          <w:rFonts w:ascii="Arial Narrow" w:hAnsi="Arial Narrow" w:cs="Arial"/>
          <w:color w:val="000000"/>
        </w:rPr>
        <w:t xml:space="preserve"> W niniejszej sprawie dla zadania nr 1 nie </w:t>
      </w:r>
      <w:r w:rsidR="004A619A" w:rsidRPr="00770A00">
        <w:rPr>
          <w:rFonts w:ascii="Arial Narrow" w:hAnsi="Arial Narrow" w:cs="Arial"/>
          <w:color w:val="000000"/>
        </w:rPr>
        <w:t>zachodzą przesłanki unieważnienia postępowania, o których mowa w art. 93 ust. 1</w:t>
      </w:r>
      <w:r w:rsidR="004A619A">
        <w:rPr>
          <w:rFonts w:ascii="Arial Narrow" w:hAnsi="Arial Narrow" w:cs="Arial"/>
          <w:color w:val="000000"/>
        </w:rPr>
        <w:t xml:space="preserve"> Pzp</w:t>
      </w:r>
      <w:r w:rsidR="004A619A" w:rsidRPr="00770A00">
        <w:rPr>
          <w:rFonts w:ascii="Arial Narrow" w:hAnsi="Arial Narrow" w:cs="Arial"/>
          <w:color w:val="000000"/>
        </w:rPr>
        <w:t>.</w:t>
      </w:r>
    </w:p>
    <w:p w:rsidR="00874E04" w:rsidRDefault="00874E04" w:rsidP="00C93551">
      <w:pPr>
        <w:spacing w:after="0"/>
        <w:jc w:val="both"/>
        <w:rPr>
          <w:rFonts w:ascii="Arial Narrow" w:hAnsi="Arial Narrow" w:cs="Arial"/>
        </w:rPr>
      </w:pPr>
    </w:p>
    <w:sectPr w:rsidR="00874E04" w:rsidSect="00D52CA3">
      <w:headerReference w:type="default" r:id="rId7"/>
      <w:footerReference w:type="default" r:id="rId8"/>
      <w:footerReference w:type="first" r:id="rId9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77A" w:rsidRDefault="000C477A">
      <w:r>
        <w:separator/>
      </w:r>
    </w:p>
  </w:endnote>
  <w:endnote w:type="continuationSeparator" w:id="0">
    <w:p w:rsidR="000C477A" w:rsidRDefault="000C4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77A" w:rsidRDefault="000C477A">
      <w:r>
        <w:separator/>
      </w:r>
    </w:p>
  </w:footnote>
  <w:footnote w:type="continuationSeparator" w:id="0">
    <w:p w:rsidR="000C477A" w:rsidRDefault="000C4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7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73AF"/>
    <w:rsid w:val="00012AFF"/>
    <w:rsid w:val="00023D84"/>
    <w:rsid w:val="00034758"/>
    <w:rsid w:val="0003503F"/>
    <w:rsid w:val="00035C2D"/>
    <w:rsid w:val="00036F14"/>
    <w:rsid w:val="00054084"/>
    <w:rsid w:val="00064E16"/>
    <w:rsid w:val="00073E0A"/>
    <w:rsid w:val="000841EE"/>
    <w:rsid w:val="000848CC"/>
    <w:rsid w:val="000A5E98"/>
    <w:rsid w:val="000A715A"/>
    <w:rsid w:val="000B1E01"/>
    <w:rsid w:val="000B312C"/>
    <w:rsid w:val="000C0135"/>
    <w:rsid w:val="000C1BF8"/>
    <w:rsid w:val="000C246C"/>
    <w:rsid w:val="000C477A"/>
    <w:rsid w:val="000D2B12"/>
    <w:rsid w:val="000D2FB7"/>
    <w:rsid w:val="000D3B9F"/>
    <w:rsid w:val="000F5588"/>
    <w:rsid w:val="0010162E"/>
    <w:rsid w:val="00105993"/>
    <w:rsid w:val="00107F30"/>
    <w:rsid w:val="00116175"/>
    <w:rsid w:val="00126C76"/>
    <w:rsid w:val="0013275F"/>
    <w:rsid w:val="00133A74"/>
    <w:rsid w:val="00141267"/>
    <w:rsid w:val="00144CC5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95BDE"/>
    <w:rsid w:val="00196B54"/>
    <w:rsid w:val="001B2961"/>
    <w:rsid w:val="001B4AD7"/>
    <w:rsid w:val="001B5F94"/>
    <w:rsid w:val="001C084F"/>
    <w:rsid w:val="001C389B"/>
    <w:rsid w:val="001C6691"/>
    <w:rsid w:val="001C70F6"/>
    <w:rsid w:val="001D117A"/>
    <w:rsid w:val="001D194D"/>
    <w:rsid w:val="001D7342"/>
    <w:rsid w:val="001E66A8"/>
    <w:rsid w:val="001E7EC0"/>
    <w:rsid w:val="0020270F"/>
    <w:rsid w:val="00204389"/>
    <w:rsid w:val="00204FDF"/>
    <w:rsid w:val="00206E81"/>
    <w:rsid w:val="00210D48"/>
    <w:rsid w:val="0021186A"/>
    <w:rsid w:val="002131FD"/>
    <w:rsid w:val="002158D1"/>
    <w:rsid w:val="00220766"/>
    <w:rsid w:val="00233B7A"/>
    <w:rsid w:val="0023711A"/>
    <w:rsid w:val="00237CCB"/>
    <w:rsid w:val="00240835"/>
    <w:rsid w:val="00241FBF"/>
    <w:rsid w:val="00244504"/>
    <w:rsid w:val="00247ADA"/>
    <w:rsid w:val="00250F12"/>
    <w:rsid w:val="00251B0E"/>
    <w:rsid w:val="002663D8"/>
    <w:rsid w:val="002764D0"/>
    <w:rsid w:val="002833CA"/>
    <w:rsid w:val="00287CE8"/>
    <w:rsid w:val="0029089C"/>
    <w:rsid w:val="002C5025"/>
    <w:rsid w:val="002C7F84"/>
    <w:rsid w:val="002E0487"/>
    <w:rsid w:val="002E2C1C"/>
    <w:rsid w:val="002F3FE2"/>
    <w:rsid w:val="00302FA5"/>
    <w:rsid w:val="00307E12"/>
    <w:rsid w:val="00307E42"/>
    <w:rsid w:val="003215C7"/>
    <w:rsid w:val="003259BB"/>
    <w:rsid w:val="0033111E"/>
    <w:rsid w:val="00333AB6"/>
    <w:rsid w:val="00336B4C"/>
    <w:rsid w:val="003460D3"/>
    <w:rsid w:val="00347D9E"/>
    <w:rsid w:val="0035667D"/>
    <w:rsid w:val="00357E67"/>
    <w:rsid w:val="00360AD4"/>
    <w:rsid w:val="003676F0"/>
    <w:rsid w:val="00367B85"/>
    <w:rsid w:val="00370759"/>
    <w:rsid w:val="00372419"/>
    <w:rsid w:val="0037604D"/>
    <w:rsid w:val="00376534"/>
    <w:rsid w:val="00380194"/>
    <w:rsid w:val="00382C40"/>
    <w:rsid w:val="00386759"/>
    <w:rsid w:val="00397701"/>
    <w:rsid w:val="003A1157"/>
    <w:rsid w:val="003A1700"/>
    <w:rsid w:val="003A4E29"/>
    <w:rsid w:val="003B6F6A"/>
    <w:rsid w:val="003C3C42"/>
    <w:rsid w:val="003C5E69"/>
    <w:rsid w:val="003C5F3D"/>
    <w:rsid w:val="003C65CE"/>
    <w:rsid w:val="003D1E34"/>
    <w:rsid w:val="003E0435"/>
    <w:rsid w:val="003E5B39"/>
    <w:rsid w:val="003E6B02"/>
    <w:rsid w:val="00400CAB"/>
    <w:rsid w:val="0040341A"/>
    <w:rsid w:val="00414B99"/>
    <w:rsid w:val="00417330"/>
    <w:rsid w:val="00420E32"/>
    <w:rsid w:val="00433AFC"/>
    <w:rsid w:val="00445173"/>
    <w:rsid w:val="004517F5"/>
    <w:rsid w:val="004760AF"/>
    <w:rsid w:val="0048044D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346D"/>
    <w:rsid w:val="00496604"/>
    <w:rsid w:val="0049724B"/>
    <w:rsid w:val="004A40C3"/>
    <w:rsid w:val="004A619A"/>
    <w:rsid w:val="004A74CF"/>
    <w:rsid w:val="004B1852"/>
    <w:rsid w:val="004B1966"/>
    <w:rsid w:val="004B61EB"/>
    <w:rsid w:val="004B6956"/>
    <w:rsid w:val="004C46BB"/>
    <w:rsid w:val="004D1333"/>
    <w:rsid w:val="004D1B7D"/>
    <w:rsid w:val="004D45E1"/>
    <w:rsid w:val="004D5658"/>
    <w:rsid w:val="004E010C"/>
    <w:rsid w:val="004E65CE"/>
    <w:rsid w:val="004F2FC7"/>
    <w:rsid w:val="0050664F"/>
    <w:rsid w:val="005076DA"/>
    <w:rsid w:val="00512CD8"/>
    <w:rsid w:val="00514B12"/>
    <w:rsid w:val="005234AD"/>
    <w:rsid w:val="00526B19"/>
    <w:rsid w:val="00527A8F"/>
    <w:rsid w:val="005300CC"/>
    <w:rsid w:val="0053104B"/>
    <w:rsid w:val="00532D8E"/>
    <w:rsid w:val="005330D2"/>
    <w:rsid w:val="005371A1"/>
    <w:rsid w:val="005405A2"/>
    <w:rsid w:val="00542E4C"/>
    <w:rsid w:val="0054713F"/>
    <w:rsid w:val="005521BB"/>
    <w:rsid w:val="005535C2"/>
    <w:rsid w:val="00555913"/>
    <w:rsid w:val="00563027"/>
    <w:rsid w:val="00564552"/>
    <w:rsid w:val="00566865"/>
    <w:rsid w:val="00573B03"/>
    <w:rsid w:val="0057482F"/>
    <w:rsid w:val="005B5B9F"/>
    <w:rsid w:val="005C2428"/>
    <w:rsid w:val="005D45D4"/>
    <w:rsid w:val="005E29AA"/>
    <w:rsid w:val="005E43E0"/>
    <w:rsid w:val="005F1C99"/>
    <w:rsid w:val="005F2EF3"/>
    <w:rsid w:val="005F358B"/>
    <w:rsid w:val="006033CE"/>
    <w:rsid w:val="00603911"/>
    <w:rsid w:val="006041BA"/>
    <w:rsid w:val="00610D58"/>
    <w:rsid w:val="00613A8E"/>
    <w:rsid w:val="00624C3F"/>
    <w:rsid w:val="0065009F"/>
    <w:rsid w:val="00650C2F"/>
    <w:rsid w:val="0066152E"/>
    <w:rsid w:val="0066332B"/>
    <w:rsid w:val="006648E2"/>
    <w:rsid w:val="0067236D"/>
    <w:rsid w:val="00684413"/>
    <w:rsid w:val="0068725A"/>
    <w:rsid w:val="00687FC8"/>
    <w:rsid w:val="00692EF7"/>
    <w:rsid w:val="006A0E5A"/>
    <w:rsid w:val="006A3690"/>
    <w:rsid w:val="006A5B6B"/>
    <w:rsid w:val="006A7CC2"/>
    <w:rsid w:val="006B2C08"/>
    <w:rsid w:val="006C0319"/>
    <w:rsid w:val="006C0F62"/>
    <w:rsid w:val="006C2AEF"/>
    <w:rsid w:val="006D0AA2"/>
    <w:rsid w:val="006E3696"/>
    <w:rsid w:val="006E55A6"/>
    <w:rsid w:val="006E772F"/>
    <w:rsid w:val="006F2E40"/>
    <w:rsid w:val="007035AC"/>
    <w:rsid w:val="007077A2"/>
    <w:rsid w:val="00710D0C"/>
    <w:rsid w:val="0071187F"/>
    <w:rsid w:val="00717C74"/>
    <w:rsid w:val="007254D0"/>
    <w:rsid w:val="007256A3"/>
    <w:rsid w:val="00725E04"/>
    <w:rsid w:val="00735352"/>
    <w:rsid w:val="0074625E"/>
    <w:rsid w:val="0076484A"/>
    <w:rsid w:val="00767069"/>
    <w:rsid w:val="0076769F"/>
    <w:rsid w:val="00770A00"/>
    <w:rsid w:val="00781B87"/>
    <w:rsid w:val="007821BE"/>
    <w:rsid w:val="00784686"/>
    <w:rsid w:val="007868F9"/>
    <w:rsid w:val="007A21F1"/>
    <w:rsid w:val="007A2F55"/>
    <w:rsid w:val="007B3A8F"/>
    <w:rsid w:val="007B4333"/>
    <w:rsid w:val="007B60B7"/>
    <w:rsid w:val="007B69AB"/>
    <w:rsid w:val="007F3700"/>
    <w:rsid w:val="0080023E"/>
    <w:rsid w:val="00802AB8"/>
    <w:rsid w:val="00804067"/>
    <w:rsid w:val="0080565B"/>
    <w:rsid w:val="008130FF"/>
    <w:rsid w:val="008203EF"/>
    <w:rsid w:val="00826C81"/>
    <w:rsid w:val="00830F3A"/>
    <w:rsid w:val="008409E8"/>
    <w:rsid w:val="00841A0A"/>
    <w:rsid w:val="00841A51"/>
    <w:rsid w:val="0084523D"/>
    <w:rsid w:val="008470A2"/>
    <w:rsid w:val="00860DA5"/>
    <w:rsid w:val="00874E04"/>
    <w:rsid w:val="00877017"/>
    <w:rsid w:val="0088010D"/>
    <w:rsid w:val="008823BE"/>
    <w:rsid w:val="00883090"/>
    <w:rsid w:val="00895ADB"/>
    <w:rsid w:val="008B1231"/>
    <w:rsid w:val="008B70E1"/>
    <w:rsid w:val="008B7329"/>
    <w:rsid w:val="008D3906"/>
    <w:rsid w:val="008E4326"/>
    <w:rsid w:val="008F1E29"/>
    <w:rsid w:val="008F37EA"/>
    <w:rsid w:val="008F4D64"/>
    <w:rsid w:val="00903839"/>
    <w:rsid w:val="00905ADE"/>
    <w:rsid w:val="00914FDD"/>
    <w:rsid w:val="00915CD6"/>
    <w:rsid w:val="009233FA"/>
    <w:rsid w:val="00923D52"/>
    <w:rsid w:val="009252AD"/>
    <w:rsid w:val="0093007C"/>
    <w:rsid w:val="00931451"/>
    <w:rsid w:val="009360C0"/>
    <w:rsid w:val="009439CF"/>
    <w:rsid w:val="00956A7B"/>
    <w:rsid w:val="0096540B"/>
    <w:rsid w:val="009707D5"/>
    <w:rsid w:val="00974C99"/>
    <w:rsid w:val="009838CC"/>
    <w:rsid w:val="00984399"/>
    <w:rsid w:val="00990570"/>
    <w:rsid w:val="00993DA7"/>
    <w:rsid w:val="009942BB"/>
    <w:rsid w:val="00995AE9"/>
    <w:rsid w:val="009A3F66"/>
    <w:rsid w:val="009A4460"/>
    <w:rsid w:val="009A6195"/>
    <w:rsid w:val="009A62CE"/>
    <w:rsid w:val="009B0E5A"/>
    <w:rsid w:val="009B0F14"/>
    <w:rsid w:val="009B4E20"/>
    <w:rsid w:val="009B5B07"/>
    <w:rsid w:val="009B6A27"/>
    <w:rsid w:val="009C1C0A"/>
    <w:rsid w:val="009C2EFB"/>
    <w:rsid w:val="009C4762"/>
    <w:rsid w:val="009C756E"/>
    <w:rsid w:val="009E4730"/>
    <w:rsid w:val="009F013B"/>
    <w:rsid w:val="00A03AD2"/>
    <w:rsid w:val="00A064D8"/>
    <w:rsid w:val="00A107F9"/>
    <w:rsid w:val="00A1116C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48BC"/>
    <w:rsid w:val="00A768FE"/>
    <w:rsid w:val="00A845D0"/>
    <w:rsid w:val="00A959BE"/>
    <w:rsid w:val="00A979E6"/>
    <w:rsid w:val="00AB2A2E"/>
    <w:rsid w:val="00AB33A5"/>
    <w:rsid w:val="00AC2D8B"/>
    <w:rsid w:val="00AC4A93"/>
    <w:rsid w:val="00AC6D36"/>
    <w:rsid w:val="00AD0B12"/>
    <w:rsid w:val="00AE498F"/>
    <w:rsid w:val="00AF346B"/>
    <w:rsid w:val="00B02C3D"/>
    <w:rsid w:val="00B072F0"/>
    <w:rsid w:val="00B249AE"/>
    <w:rsid w:val="00B27628"/>
    <w:rsid w:val="00B41824"/>
    <w:rsid w:val="00B4722C"/>
    <w:rsid w:val="00B47647"/>
    <w:rsid w:val="00B4775B"/>
    <w:rsid w:val="00B63D5B"/>
    <w:rsid w:val="00B676B6"/>
    <w:rsid w:val="00B70879"/>
    <w:rsid w:val="00B76049"/>
    <w:rsid w:val="00B7658B"/>
    <w:rsid w:val="00B76EFD"/>
    <w:rsid w:val="00B800E5"/>
    <w:rsid w:val="00B8626D"/>
    <w:rsid w:val="00B9680F"/>
    <w:rsid w:val="00BA3162"/>
    <w:rsid w:val="00BB049B"/>
    <w:rsid w:val="00BB63DA"/>
    <w:rsid w:val="00BC7C5D"/>
    <w:rsid w:val="00BD110E"/>
    <w:rsid w:val="00BD24EE"/>
    <w:rsid w:val="00BD7634"/>
    <w:rsid w:val="00BE0B7A"/>
    <w:rsid w:val="00BE44A0"/>
    <w:rsid w:val="00BE47CF"/>
    <w:rsid w:val="00BE621D"/>
    <w:rsid w:val="00BE676B"/>
    <w:rsid w:val="00BE6DE9"/>
    <w:rsid w:val="00BF6473"/>
    <w:rsid w:val="00C037D8"/>
    <w:rsid w:val="00C0496E"/>
    <w:rsid w:val="00C4135E"/>
    <w:rsid w:val="00C41546"/>
    <w:rsid w:val="00C5254E"/>
    <w:rsid w:val="00C541C8"/>
    <w:rsid w:val="00C54665"/>
    <w:rsid w:val="00C552F7"/>
    <w:rsid w:val="00C627FB"/>
    <w:rsid w:val="00C63D34"/>
    <w:rsid w:val="00C65C22"/>
    <w:rsid w:val="00C7371E"/>
    <w:rsid w:val="00C75CAC"/>
    <w:rsid w:val="00C93124"/>
    <w:rsid w:val="00C93551"/>
    <w:rsid w:val="00C96E6D"/>
    <w:rsid w:val="00CA640F"/>
    <w:rsid w:val="00CB2FAF"/>
    <w:rsid w:val="00CD094A"/>
    <w:rsid w:val="00CE3507"/>
    <w:rsid w:val="00CE4D92"/>
    <w:rsid w:val="00CE507A"/>
    <w:rsid w:val="00CE5D5B"/>
    <w:rsid w:val="00CF035F"/>
    <w:rsid w:val="00CF6D19"/>
    <w:rsid w:val="00D04A8A"/>
    <w:rsid w:val="00D269F2"/>
    <w:rsid w:val="00D30F77"/>
    <w:rsid w:val="00D35A74"/>
    <w:rsid w:val="00D44635"/>
    <w:rsid w:val="00D45178"/>
    <w:rsid w:val="00D52CA3"/>
    <w:rsid w:val="00D53122"/>
    <w:rsid w:val="00D56CC3"/>
    <w:rsid w:val="00D63DED"/>
    <w:rsid w:val="00D6527C"/>
    <w:rsid w:val="00D77D14"/>
    <w:rsid w:val="00D84F83"/>
    <w:rsid w:val="00D914C6"/>
    <w:rsid w:val="00DA4F06"/>
    <w:rsid w:val="00DA6661"/>
    <w:rsid w:val="00DA782C"/>
    <w:rsid w:val="00DB5B98"/>
    <w:rsid w:val="00DC0786"/>
    <w:rsid w:val="00DC1742"/>
    <w:rsid w:val="00DD7BF0"/>
    <w:rsid w:val="00DE65B8"/>
    <w:rsid w:val="00DE6A3B"/>
    <w:rsid w:val="00DE6D74"/>
    <w:rsid w:val="00E01CCA"/>
    <w:rsid w:val="00E161F7"/>
    <w:rsid w:val="00E163CD"/>
    <w:rsid w:val="00E166AA"/>
    <w:rsid w:val="00E2386B"/>
    <w:rsid w:val="00E3090A"/>
    <w:rsid w:val="00E31FBB"/>
    <w:rsid w:val="00E31FDF"/>
    <w:rsid w:val="00E32356"/>
    <w:rsid w:val="00E34795"/>
    <w:rsid w:val="00E43859"/>
    <w:rsid w:val="00E4723C"/>
    <w:rsid w:val="00E50DD9"/>
    <w:rsid w:val="00E51CB7"/>
    <w:rsid w:val="00E62FB4"/>
    <w:rsid w:val="00E664FE"/>
    <w:rsid w:val="00E75DAF"/>
    <w:rsid w:val="00E80F8A"/>
    <w:rsid w:val="00E86554"/>
    <w:rsid w:val="00E91F05"/>
    <w:rsid w:val="00E9703B"/>
    <w:rsid w:val="00EA679E"/>
    <w:rsid w:val="00EB01C1"/>
    <w:rsid w:val="00EB2066"/>
    <w:rsid w:val="00EB2CED"/>
    <w:rsid w:val="00EB5AF0"/>
    <w:rsid w:val="00EC7A78"/>
    <w:rsid w:val="00ED26CE"/>
    <w:rsid w:val="00ED724E"/>
    <w:rsid w:val="00EE0904"/>
    <w:rsid w:val="00EF32FD"/>
    <w:rsid w:val="00F00927"/>
    <w:rsid w:val="00F01515"/>
    <w:rsid w:val="00F022E5"/>
    <w:rsid w:val="00F07188"/>
    <w:rsid w:val="00F12916"/>
    <w:rsid w:val="00F1492A"/>
    <w:rsid w:val="00F30416"/>
    <w:rsid w:val="00F341AC"/>
    <w:rsid w:val="00F45B2D"/>
    <w:rsid w:val="00F46279"/>
    <w:rsid w:val="00F46397"/>
    <w:rsid w:val="00F52029"/>
    <w:rsid w:val="00F53CCF"/>
    <w:rsid w:val="00F55FC6"/>
    <w:rsid w:val="00F63D8F"/>
    <w:rsid w:val="00F733FC"/>
    <w:rsid w:val="00F74A0D"/>
    <w:rsid w:val="00F751A7"/>
    <w:rsid w:val="00F825A5"/>
    <w:rsid w:val="00F82832"/>
    <w:rsid w:val="00F93285"/>
    <w:rsid w:val="00F94B0D"/>
    <w:rsid w:val="00F960F3"/>
    <w:rsid w:val="00FA2A3F"/>
    <w:rsid w:val="00FC3B96"/>
    <w:rsid w:val="00FD6084"/>
    <w:rsid w:val="00FE3C3F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Poznań, dnia 18.01.2017 roku</vt:lpstr>
      <vt:lpstr>Ogród Zoologiczny </vt:lpstr>
      <vt:lpstr>ul. Browarna 25 </vt:lpstr>
      <vt:lpstr>61-063 Poznań</vt:lpstr>
      <vt:lpstr/>
      <vt:lpstr>Numer sprawy: SZ/271-14/2016</vt:lpstr>
      <vt:lpstr> </vt:lpstr>
    </vt:vector>
  </TitlesOfParts>
  <Company>UMP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4</cp:revision>
  <cp:lastPrinted>2017-01-04T08:49:00Z</cp:lastPrinted>
  <dcterms:created xsi:type="dcterms:W3CDTF">2017-01-18T10:28:00Z</dcterms:created>
  <dcterms:modified xsi:type="dcterms:W3CDTF">2017-01-18T14:18:00Z</dcterms:modified>
</cp:coreProperties>
</file>